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AB3E7" w14:textId="3A1018F0" w:rsidR="0009046C" w:rsidRPr="005A450B" w:rsidRDefault="00D40FC5" w:rsidP="005A450B">
      <w:pPr>
        <w:pStyle w:val="Heading1"/>
      </w:pPr>
      <w:r w:rsidRPr="00D40FC5">
        <w:t>Sponsor Solicitation Sample Letter</w:t>
      </w:r>
    </w:p>
    <w:p w14:paraId="6584F540" w14:textId="5E08A827" w:rsidR="00D40FC5" w:rsidRDefault="00D40FC5" w:rsidP="00D40FC5">
      <w:pPr>
        <w:spacing w:before="480"/>
      </w:pPr>
      <w:r>
        <w:t>Please feel free to update with your group’s information and use this sample solicitation letter to request gifts from corporate sponsors and/or local businesses to support your scholarship or other fundraising campaign. Note: All forms must be approved by the IU Foundation and IUAA Business Office before use. Your liaison can assist with obtaining proper approvals. Allow 2-3 weeks for final approval.</w:t>
      </w:r>
    </w:p>
    <w:p w14:paraId="7070ABF5" w14:textId="0D27C5ED" w:rsidR="00D40FC5" w:rsidRPr="00D40FC5" w:rsidRDefault="00D40FC5" w:rsidP="00D40FC5">
      <w:pPr>
        <w:rPr>
          <w:rStyle w:val="RedText"/>
        </w:rPr>
      </w:pPr>
      <w:r w:rsidRPr="00D40FC5">
        <w:rPr>
          <w:rStyle w:val="RedText"/>
        </w:rPr>
        <w:t>(Date)</w:t>
      </w:r>
    </w:p>
    <w:p w14:paraId="2B9A0A40" w14:textId="05976DF5" w:rsidR="00D40FC5" w:rsidRPr="00D40FC5" w:rsidRDefault="00D40FC5" w:rsidP="00D40FC5">
      <w:pPr>
        <w:rPr>
          <w:rStyle w:val="RedText"/>
        </w:rPr>
      </w:pPr>
      <w:r w:rsidRPr="00D40FC5">
        <w:rPr>
          <w:rStyle w:val="RedText"/>
        </w:rPr>
        <w:t>(Company Name)</w:t>
      </w:r>
      <w:r w:rsidRPr="00D40FC5">
        <w:rPr>
          <w:rStyle w:val="RedText"/>
        </w:rPr>
        <w:br/>
      </w:r>
      <w:r w:rsidRPr="00D40FC5">
        <w:rPr>
          <w:rStyle w:val="RedText"/>
        </w:rPr>
        <w:t>(Contact Name)</w:t>
      </w:r>
      <w:r w:rsidRPr="00D40FC5">
        <w:rPr>
          <w:rStyle w:val="RedText"/>
        </w:rPr>
        <w:br/>
      </w:r>
      <w:r w:rsidRPr="00D40FC5">
        <w:rPr>
          <w:rStyle w:val="RedText"/>
        </w:rPr>
        <w:t>(Address)</w:t>
      </w:r>
      <w:r w:rsidRPr="00D40FC5">
        <w:rPr>
          <w:rStyle w:val="RedText"/>
        </w:rPr>
        <w:br/>
      </w:r>
      <w:r w:rsidRPr="00D40FC5">
        <w:rPr>
          <w:rStyle w:val="RedText"/>
        </w:rPr>
        <w:t>(City, State, Zip)</w:t>
      </w:r>
    </w:p>
    <w:p w14:paraId="31F52F2B" w14:textId="4D92D70F" w:rsidR="00D40FC5" w:rsidRDefault="00D40FC5" w:rsidP="00D40FC5">
      <w:r>
        <w:t xml:space="preserve">Dear </w:t>
      </w:r>
      <w:r w:rsidRPr="00D40FC5">
        <w:rPr>
          <w:rStyle w:val="RedText"/>
        </w:rPr>
        <w:t>(Contact Name)</w:t>
      </w:r>
      <w:r>
        <w:t>,</w:t>
      </w:r>
    </w:p>
    <w:p w14:paraId="192A8C90" w14:textId="6923E12B" w:rsidR="00D40FC5" w:rsidRDefault="00D40FC5" w:rsidP="00D40FC5">
      <w:r>
        <w:t xml:space="preserve">My name is </w:t>
      </w:r>
      <w:r w:rsidRPr="00D40FC5">
        <w:rPr>
          <w:rStyle w:val="RedText"/>
        </w:rPr>
        <w:t>(alumni leaders’ name)</w:t>
      </w:r>
      <w:r>
        <w:t xml:space="preserve"> and I am the </w:t>
      </w:r>
      <w:r w:rsidRPr="00D40FC5">
        <w:rPr>
          <w:rStyle w:val="RedText"/>
        </w:rPr>
        <w:t>(position within alumni group)</w:t>
      </w:r>
      <w:r>
        <w:t xml:space="preserve"> of the </w:t>
      </w:r>
      <w:r w:rsidRPr="00D40FC5">
        <w:rPr>
          <w:rStyle w:val="RedText"/>
        </w:rPr>
        <w:t>(alumni group name)</w:t>
      </w:r>
      <w:r>
        <w:t xml:space="preserve">. On behalf of the rest of the </w:t>
      </w:r>
      <w:r w:rsidRPr="00D40FC5">
        <w:rPr>
          <w:rStyle w:val="RedText"/>
        </w:rPr>
        <w:t>(insert group name)</w:t>
      </w:r>
      <w:r>
        <w:t xml:space="preserve"> alumni board, I would like to invite you to participate in a very special event. For the past </w:t>
      </w:r>
      <w:r w:rsidRPr="00D40FC5">
        <w:rPr>
          <w:rStyle w:val="RedText"/>
        </w:rPr>
        <w:t>(number</w:t>
      </w:r>
      <w:r>
        <w:rPr>
          <w:rStyle w:val="RedText"/>
        </w:rPr>
        <w:t xml:space="preserve"> of years</w:t>
      </w:r>
      <w:r w:rsidRPr="00D40FC5">
        <w:rPr>
          <w:rStyle w:val="RedText"/>
        </w:rPr>
        <w:t>)</w:t>
      </w:r>
      <w:r>
        <w:t xml:space="preserve"> </w:t>
      </w:r>
      <w:r>
        <w:t xml:space="preserve">years, we have had the pleasure of hosting the annual </w:t>
      </w:r>
      <w:r w:rsidRPr="00D40FC5">
        <w:rPr>
          <w:rStyle w:val="RedText"/>
        </w:rPr>
        <w:t>(name of the group event)</w:t>
      </w:r>
      <w:r>
        <w:t xml:space="preserve"> to benefit the </w:t>
      </w:r>
      <w:r w:rsidRPr="00D40FC5">
        <w:rPr>
          <w:rStyle w:val="RedText"/>
        </w:rPr>
        <w:t>(scholarship account name)</w:t>
      </w:r>
      <w:r>
        <w:t>.</w:t>
      </w:r>
    </w:p>
    <w:p w14:paraId="3034284B" w14:textId="2C19C459" w:rsidR="00D40FC5" w:rsidRDefault="00D40FC5" w:rsidP="00D40FC5">
      <w:pPr>
        <w:rPr>
          <w:rStyle w:val="Emphasis"/>
        </w:rPr>
      </w:pPr>
      <w:r w:rsidRPr="00D40FC5">
        <w:rPr>
          <w:rStyle w:val="Emphasis"/>
        </w:rPr>
        <w:t>In this paragraph, provide a brief but thorough description of your organization and your mission statement/goals for the fundraiser. It may also be helpful to include how your organization is supported and if their gift is tax-deductible.</w:t>
      </w:r>
    </w:p>
    <w:p w14:paraId="738E479F" w14:textId="77777777" w:rsidR="00D40FC5" w:rsidRDefault="00D40FC5">
      <w:pPr>
        <w:spacing w:after="0" w:line="240" w:lineRule="auto"/>
        <w:rPr>
          <w:rStyle w:val="Emphasis"/>
        </w:rPr>
      </w:pPr>
      <w:r>
        <w:rPr>
          <w:rStyle w:val="Emphasis"/>
        </w:rPr>
        <w:br w:type="page"/>
      </w:r>
    </w:p>
    <w:p w14:paraId="368839C1" w14:textId="1E9C2EFC" w:rsidR="00D40FC5" w:rsidRDefault="00D40FC5" w:rsidP="00D40FC5">
      <w:r>
        <w:lastRenderedPageBreak/>
        <w:t xml:space="preserve">Here’s </w:t>
      </w:r>
      <w:r w:rsidRPr="00D40FC5">
        <w:t>how</w:t>
      </w:r>
      <w:r>
        <w:t xml:space="preserve"> you can help:</w:t>
      </w:r>
    </w:p>
    <w:p w14:paraId="15A8BFB2" w14:textId="21127916" w:rsidR="00D40FC5" w:rsidRDefault="00D40FC5" w:rsidP="00D40FC5">
      <w:pPr>
        <w:pStyle w:val="ListParagraph"/>
        <w:numPr>
          <w:ilvl w:val="0"/>
          <w:numId w:val="35"/>
        </w:numPr>
      </w:pPr>
      <w:r>
        <w:t xml:space="preserve">Please consider contributing an item to the silent auction. Some items that have sold well at past auctions include: </w:t>
      </w:r>
      <w:r w:rsidRPr="00D40FC5">
        <w:rPr>
          <w:rStyle w:val="RedText"/>
        </w:rPr>
        <w:t xml:space="preserve">(provide a list of items. If this is your first charity auction, provide a list of some ideal items you are looking to showcase at the event. This information can be changed </w:t>
      </w:r>
      <w:proofErr w:type="gramStart"/>
      <w:r w:rsidRPr="00D40FC5">
        <w:rPr>
          <w:rStyle w:val="RedText"/>
        </w:rPr>
        <w:t>base</w:t>
      </w:r>
      <w:proofErr w:type="gramEnd"/>
      <w:r w:rsidRPr="00D40FC5">
        <w:rPr>
          <w:rStyle w:val="RedText"/>
        </w:rPr>
        <w:t xml:space="preserve"> on the organization you are soliciting)</w:t>
      </w:r>
      <w:r>
        <w:t>. I have enclosed a donation form for you to complete.</w:t>
      </w:r>
    </w:p>
    <w:p w14:paraId="6AAAB085" w14:textId="5CBC028E" w:rsidR="00D40FC5" w:rsidRDefault="00D40FC5" w:rsidP="00D40FC5">
      <w:pPr>
        <w:pStyle w:val="ListParagraph"/>
        <w:numPr>
          <w:ilvl w:val="0"/>
          <w:numId w:val="35"/>
        </w:numPr>
      </w:pPr>
      <w:r>
        <w:t xml:space="preserve">Please mark your calendar and plan to attend the auction on </w:t>
      </w:r>
      <w:r w:rsidRPr="00D40FC5">
        <w:rPr>
          <w:rStyle w:val="RedText"/>
        </w:rPr>
        <w:t>(date)</w:t>
      </w:r>
      <w:r>
        <w:t>. Provide event details here. We encourage you to bring a friend or colleague.</w:t>
      </w:r>
    </w:p>
    <w:p w14:paraId="6BB5F920" w14:textId="4E10E8A8" w:rsidR="00D40FC5" w:rsidRDefault="00D40FC5" w:rsidP="00D40FC5">
      <w:r>
        <w:t>Thank you, in advance, for your support of this important event. Together we can make a difference!</w:t>
      </w:r>
    </w:p>
    <w:p w14:paraId="45D41E43" w14:textId="79BA4FC4" w:rsidR="00D40FC5" w:rsidRDefault="00D40FC5" w:rsidP="00D40FC5">
      <w:r>
        <w:t>For the Glory of IU,</w:t>
      </w:r>
    </w:p>
    <w:p w14:paraId="2A3B5DDF" w14:textId="2EEE5DB9" w:rsidR="00D40FC5" w:rsidRPr="00D40FC5" w:rsidRDefault="00D40FC5" w:rsidP="00D40FC5">
      <w:pPr>
        <w:rPr>
          <w:rStyle w:val="RedText"/>
        </w:rPr>
      </w:pPr>
      <w:r w:rsidRPr="00D40FC5">
        <w:rPr>
          <w:rStyle w:val="RedText"/>
        </w:rPr>
        <w:t>(alumni leader’s name)</w:t>
      </w:r>
      <w:r w:rsidRPr="00D40FC5">
        <w:rPr>
          <w:rStyle w:val="RedText"/>
        </w:rPr>
        <w:br/>
      </w:r>
      <w:r w:rsidRPr="00D40FC5">
        <w:rPr>
          <w:rStyle w:val="RedText"/>
        </w:rPr>
        <w:t>(alumni leader’s title)</w:t>
      </w:r>
    </w:p>
    <w:p w14:paraId="4AE7ECAB" w14:textId="428D0CA7" w:rsidR="00605F20" w:rsidRPr="00D40FC5" w:rsidRDefault="00D40FC5" w:rsidP="00D40FC5">
      <w:pPr>
        <w:spacing w:before="720"/>
        <w:rPr>
          <w:rStyle w:val="Emphasis"/>
        </w:rPr>
      </w:pPr>
      <w:r w:rsidRPr="00D40FC5">
        <w:rPr>
          <w:rStyle w:val="Emphasis"/>
        </w:rPr>
        <w:t>The Indiana University Foundation solicits tax-deductible private contributions for the benefit of Indiana University and is registered to solicit charitable contributions in all states requiring registration. For our full disclosure statement, see go.iu.edu/89n. Alternative accessible formats of documents and files on this site can be obtained upon request by calling us at 800-558-8311.</w:t>
      </w:r>
    </w:p>
    <w:sectPr w:rsidR="00605F20" w:rsidRPr="00D40FC5" w:rsidSect="007C0A69">
      <w:headerReference w:type="first" r:id="rId8"/>
      <w:pgSz w:w="12240" w:h="15840"/>
      <w:pgMar w:top="2034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8118A" w14:textId="77777777" w:rsidR="0005707F" w:rsidRDefault="0005707F" w:rsidP="00A66398">
      <w:r>
        <w:separator/>
      </w:r>
    </w:p>
  </w:endnote>
  <w:endnote w:type="continuationSeparator" w:id="0">
    <w:p w14:paraId="40E628E7" w14:textId="77777777" w:rsidR="0005707F" w:rsidRDefault="0005707F" w:rsidP="00A66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ntonSans Bold">
    <w:panose1 w:val="02000803000000020004"/>
    <w:charset w:val="00"/>
    <w:family w:val="auto"/>
    <w:notTrueType/>
    <w:pitch w:val="variable"/>
    <w:sig w:usb0="00000087" w:usb1="00000000" w:usb2="00000000" w:usb3="00000000" w:csb0="0000009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randon Text Regular">
    <w:panose1 w:val="020B0604020202020204"/>
    <w:charset w:val="00"/>
    <w:family w:val="auto"/>
    <w:pitch w:val="variable"/>
    <w:sig w:usb0="A000002F" w:usb1="5000205B" w:usb2="00000000" w:usb3="00000000" w:csb0="0000009B" w:csb1="00000000"/>
  </w:font>
  <w:font w:name="BentonSans Regular">
    <w:panose1 w:val="02000503000000020004"/>
    <w:charset w:val="00"/>
    <w:family w:val="auto"/>
    <w:pitch w:val="variable"/>
    <w:sig w:usb0="0000008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37BD5" w14:textId="77777777" w:rsidR="0005707F" w:rsidRDefault="0005707F" w:rsidP="00A66398">
      <w:r>
        <w:separator/>
      </w:r>
    </w:p>
  </w:footnote>
  <w:footnote w:type="continuationSeparator" w:id="0">
    <w:p w14:paraId="5323F552" w14:textId="77777777" w:rsidR="0005707F" w:rsidRDefault="0005707F" w:rsidP="00A66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7AABA" w14:textId="77777777" w:rsidR="00D96F8C" w:rsidRDefault="003A166E">
    <w:pPr>
      <w:pStyle w:val="Header"/>
    </w:pPr>
    <w:r>
      <w:rPr>
        <w:noProof/>
      </w:rPr>
      <w:drawing>
        <wp:inline distT="0" distB="0" distL="0" distR="0" wp14:anchorId="0BD2920F" wp14:editId="2839F18A">
          <wp:extent cx="2593427" cy="457200"/>
          <wp:effectExtent l="0" t="0" r="0" b="0"/>
          <wp:docPr id="1" name="Picture 2" title="Indiana University Alumni Associ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diana University Alumni Associ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3427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B8498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1682B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33C69E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B5E0D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6764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E5FEBE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5EE62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DD8C4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4AA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8707F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C94A6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9EC477B"/>
    <w:multiLevelType w:val="multilevel"/>
    <w:tmpl w:val="DF8480FC"/>
    <w:lvl w:ilvl="0">
      <w:start w:val="1"/>
      <w:numFmt w:val="bullet"/>
      <w:lvlText w:val=""/>
      <w:lvlJc w:val="left"/>
      <w:pPr>
        <w:tabs>
          <w:tab w:val="num" w:pos="720"/>
        </w:tabs>
        <w:ind w:left="648" w:hanging="288"/>
      </w:pPr>
      <w:rPr>
        <w:rFonts w:ascii="Wingdings" w:hAnsi="Wingdings" w:hint="default"/>
        <w:color w:val="BFBF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9D6CE1"/>
    <w:multiLevelType w:val="multilevel"/>
    <w:tmpl w:val="DF8480FC"/>
    <w:lvl w:ilvl="0">
      <w:start w:val="1"/>
      <w:numFmt w:val="bullet"/>
      <w:lvlText w:val=""/>
      <w:lvlJc w:val="left"/>
      <w:pPr>
        <w:tabs>
          <w:tab w:val="num" w:pos="720"/>
        </w:tabs>
        <w:ind w:left="648" w:hanging="288"/>
      </w:pPr>
      <w:rPr>
        <w:rFonts w:ascii="Wingdings" w:hAnsi="Wingdings" w:hint="default"/>
        <w:color w:val="BFBF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F13078"/>
    <w:multiLevelType w:val="hybridMultilevel"/>
    <w:tmpl w:val="B6C06A16"/>
    <w:lvl w:ilvl="0" w:tplc="799CC276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color w:val="990000"/>
        <w:u w:color="99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A9705A"/>
    <w:multiLevelType w:val="multilevel"/>
    <w:tmpl w:val="08B0B1E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B267CC"/>
    <w:multiLevelType w:val="multilevel"/>
    <w:tmpl w:val="CF44E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33263A"/>
    <w:multiLevelType w:val="hybridMultilevel"/>
    <w:tmpl w:val="65D8A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26E65"/>
    <w:multiLevelType w:val="multilevel"/>
    <w:tmpl w:val="66EE4996"/>
    <w:lvl w:ilvl="0">
      <w:start w:val="1"/>
      <w:numFmt w:val="bullet"/>
      <w:lvlText w:val=""/>
      <w:lvlJc w:val="left"/>
      <w:pPr>
        <w:tabs>
          <w:tab w:val="num" w:pos="720"/>
        </w:tabs>
        <w:ind w:left="648" w:hanging="288"/>
      </w:pPr>
      <w:rPr>
        <w:rFonts w:ascii="Wingdings" w:hAnsi="Wingdings" w:hint="default"/>
        <w:color w:val="DDD9C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8278D6"/>
    <w:multiLevelType w:val="hybridMultilevel"/>
    <w:tmpl w:val="E2EE7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801660"/>
    <w:multiLevelType w:val="hybridMultilevel"/>
    <w:tmpl w:val="2CF4F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DE683B"/>
    <w:multiLevelType w:val="multilevel"/>
    <w:tmpl w:val="A2F070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8555DA"/>
    <w:multiLevelType w:val="hybridMultilevel"/>
    <w:tmpl w:val="A2F07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7009E3"/>
    <w:multiLevelType w:val="hybridMultilevel"/>
    <w:tmpl w:val="931ACA80"/>
    <w:lvl w:ilvl="0" w:tplc="5DBA40C4">
      <w:start w:val="1"/>
      <w:numFmt w:val="decimal"/>
      <w:pStyle w:val="Numberedlist"/>
      <w:lvlText w:val="%1."/>
      <w:lvlJc w:val="left"/>
      <w:pPr>
        <w:ind w:left="450" w:hanging="360"/>
      </w:pPr>
    </w:lvl>
    <w:lvl w:ilvl="1" w:tplc="9FCE42FE">
      <w:start w:val="1"/>
      <w:numFmt w:val="lowerLetter"/>
      <w:lvlText w:val="%2."/>
      <w:lvlJc w:val="left"/>
      <w:pPr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57615C87"/>
    <w:multiLevelType w:val="hybridMultilevel"/>
    <w:tmpl w:val="3208B4EA"/>
    <w:lvl w:ilvl="0" w:tplc="1F30D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BF424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C2A0ED6"/>
    <w:multiLevelType w:val="hybridMultilevel"/>
    <w:tmpl w:val="9560E6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515373"/>
    <w:multiLevelType w:val="hybridMultilevel"/>
    <w:tmpl w:val="7248B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4138F"/>
    <w:multiLevelType w:val="hybridMultilevel"/>
    <w:tmpl w:val="DF8480FC"/>
    <w:lvl w:ilvl="0" w:tplc="B680C192">
      <w:start w:val="1"/>
      <w:numFmt w:val="bullet"/>
      <w:lvlText w:val=""/>
      <w:lvlJc w:val="left"/>
      <w:pPr>
        <w:tabs>
          <w:tab w:val="num" w:pos="720"/>
        </w:tabs>
        <w:ind w:left="648" w:hanging="288"/>
      </w:pPr>
      <w:rPr>
        <w:rFonts w:ascii="Wingdings" w:hAnsi="Wingdings" w:hint="default"/>
        <w:color w:val="BFBF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282177"/>
    <w:multiLevelType w:val="hybridMultilevel"/>
    <w:tmpl w:val="08B0B1E8"/>
    <w:lvl w:ilvl="0" w:tplc="E23214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AB25FF"/>
    <w:multiLevelType w:val="hybridMultilevel"/>
    <w:tmpl w:val="CA20C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8C116A"/>
    <w:multiLevelType w:val="hybridMultilevel"/>
    <w:tmpl w:val="80247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825352">
    <w:abstractNumId w:val="33"/>
  </w:num>
  <w:num w:numId="2" w16cid:durableId="1846900290">
    <w:abstractNumId w:val="29"/>
  </w:num>
  <w:num w:numId="3" w16cid:durableId="66001202">
    <w:abstractNumId w:val="19"/>
  </w:num>
  <w:num w:numId="4" w16cid:durableId="1935630290">
    <w:abstractNumId w:val="24"/>
  </w:num>
  <w:num w:numId="5" w16cid:durableId="621375716">
    <w:abstractNumId w:val="21"/>
  </w:num>
  <w:num w:numId="6" w16cid:durableId="29688767">
    <w:abstractNumId w:val="26"/>
  </w:num>
  <w:num w:numId="7" w16cid:durableId="351879370">
    <w:abstractNumId w:val="28"/>
  </w:num>
  <w:num w:numId="8" w16cid:durableId="1083837378">
    <w:abstractNumId w:val="23"/>
  </w:num>
  <w:num w:numId="9" w16cid:durableId="1464931220">
    <w:abstractNumId w:val="30"/>
  </w:num>
  <w:num w:numId="10" w16cid:durableId="86578738">
    <w:abstractNumId w:val="11"/>
  </w:num>
  <w:num w:numId="11" w16cid:durableId="1167593535">
    <w:abstractNumId w:val="12"/>
  </w:num>
  <w:num w:numId="12" w16cid:durableId="668867271">
    <w:abstractNumId w:val="13"/>
  </w:num>
  <w:num w:numId="13" w16cid:durableId="999507395">
    <w:abstractNumId w:val="25"/>
  </w:num>
  <w:num w:numId="14" w16cid:durableId="147357402">
    <w:abstractNumId w:val="32"/>
  </w:num>
  <w:num w:numId="15" w16cid:durableId="1270699662">
    <w:abstractNumId w:val="20"/>
  </w:num>
  <w:num w:numId="16" w16cid:durableId="219903589">
    <w:abstractNumId w:val="15"/>
  </w:num>
  <w:num w:numId="17" w16cid:durableId="677199004">
    <w:abstractNumId w:val="14"/>
  </w:num>
  <w:num w:numId="18" w16cid:durableId="678703204">
    <w:abstractNumId w:val="31"/>
  </w:num>
  <w:num w:numId="19" w16cid:durableId="2121948993">
    <w:abstractNumId w:val="17"/>
  </w:num>
  <w:num w:numId="20" w16cid:durableId="1170683328">
    <w:abstractNumId w:val="16"/>
  </w:num>
  <w:num w:numId="21" w16cid:durableId="1928532620">
    <w:abstractNumId w:val="18"/>
  </w:num>
  <w:num w:numId="22" w16cid:durableId="1274361552">
    <w:abstractNumId w:val="16"/>
  </w:num>
  <w:num w:numId="23" w16cid:durableId="1845625819">
    <w:abstractNumId w:val="0"/>
  </w:num>
  <w:num w:numId="24" w16cid:durableId="1890846981">
    <w:abstractNumId w:val="1"/>
  </w:num>
  <w:num w:numId="25" w16cid:durableId="1705016983">
    <w:abstractNumId w:val="2"/>
  </w:num>
  <w:num w:numId="26" w16cid:durableId="1704868630">
    <w:abstractNumId w:val="3"/>
  </w:num>
  <w:num w:numId="27" w16cid:durableId="1929851745">
    <w:abstractNumId w:val="4"/>
  </w:num>
  <w:num w:numId="28" w16cid:durableId="1034189299">
    <w:abstractNumId w:val="9"/>
  </w:num>
  <w:num w:numId="29" w16cid:durableId="686718061">
    <w:abstractNumId w:val="5"/>
  </w:num>
  <w:num w:numId="30" w16cid:durableId="1031150995">
    <w:abstractNumId w:val="6"/>
  </w:num>
  <w:num w:numId="31" w16cid:durableId="1117943682">
    <w:abstractNumId w:val="7"/>
  </w:num>
  <w:num w:numId="32" w16cid:durableId="509948908">
    <w:abstractNumId w:val="8"/>
  </w:num>
  <w:num w:numId="33" w16cid:durableId="1029531860">
    <w:abstractNumId w:val="10"/>
  </w:num>
  <w:num w:numId="34" w16cid:durableId="545991706">
    <w:abstractNumId w:val="27"/>
  </w:num>
  <w:num w:numId="35" w16cid:durableId="154043450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FC5"/>
    <w:rsid w:val="000061D5"/>
    <w:rsid w:val="0002177F"/>
    <w:rsid w:val="00024CDC"/>
    <w:rsid w:val="00041015"/>
    <w:rsid w:val="0004222E"/>
    <w:rsid w:val="0004399B"/>
    <w:rsid w:val="0005707F"/>
    <w:rsid w:val="00060136"/>
    <w:rsid w:val="000646F5"/>
    <w:rsid w:val="00065B88"/>
    <w:rsid w:val="0009046C"/>
    <w:rsid w:val="00096FC8"/>
    <w:rsid w:val="000C385C"/>
    <w:rsid w:val="000C694B"/>
    <w:rsid w:val="000C7C44"/>
    <w:rsid w:val="000D12D1"/>
    <w:rsid w:val="000D5DE8"/>
    <w:rsid w:val="000E5684"/>
    <w:rsid w:val="000F1CDB"/>
    <w:rsid w:val="000F75C7"/>
    <w:rsid w:val="001301DD"/>
    <w:rsid w:val="00136DB6"/>
    <w:rsid w:val="001428E2"/>
    <w:rsid w:val="00152E71"/>
    <w:rsid w:val="00155285"/>
    <w:rsid w:val="00166393"/>
    <w:rsid w:val="00185A86"/>
    <w:rsid w:val="001A65AB"/>
    <w:rsid w:val="001B2C4B"/>
    <w:rsid w:val="001C62A9"/>
    <w:rsid w:val="001D3566"/>
    <w:rsid w:val="001D59B7"/>
    <w:rsid w:val="001E189D"/>
    <w:rsid w:val="002029CD"/>
    <w:rsid w:val="00205E1F"/>
    <w:rsid w:val="002070DB"/>
    <w:rsid w:val="00221612"/>
    <w:rsid w:val="00222E30"/>
    <w:rsid w:val="002619ED"/>
    <w:rsid w:val="00274E90"/>
    <w:rsid w:val="00277906"/>
    <w:rsid w:val="002C31C5"/>
    <w:rsid w:val="002C487A"/>
    <w:rsid w:val="002D1CEB"/>
    <w:rsid w:val="002D28F5"/>
    <w:rsid w:val="002D557A"/>
    <w:rsid w:val="00317426"/>
    <w:rsid w:val="00320A34"/>
    <w:rsid w:val="0032213D"/>
    <w:rsid w:val="00326FBA"/>
    <w:rsid w:val="00334C12"/>
    <w:rsid w:val="00345FEC"/>
    <w:rsid w:val="0035274A"/>
    <w:rsid w:val="00354D9F"/>
    <w:rsid w:val="00366BB4"/>
    <w:rsid w:val="0038479A"/>
    <w:rsid w:val="003A166E"/>
    <w:rsid w:val="003B0A57"/>
    <w:rsid w:val="003C1435"/>
    <w:rsid w:val="003D42CA"/>
    <w:rsid w:val="003D5531"/>
    <w:rsid w:val="003E2F43"/>
    <w:rsid w:val="003E47D9"/>
    <w:rsid w:val="003F1255"/>
    <w:rsid w:val="003F3D61"/>
    <w:rsid w:val="004150D0"/>
    <w:rsid w:val="00420E6C"/>
    <w:rsid w:val="0042117C"/>
    <w:rsid w:val="00422520"/>
    <w:rsid w:val="00422C25"/>
    <w:rsid w:val="00435055"/>
    <w:rsid w:val="00443A5A"/>
    <w:rsid w:val="00492990"/>
    <w:rsid w:val="005046B5"/>
    <w:rsid w:val="0051218D"/>
    <w:rsid w:val="0052409D"/>
    <w:rsid w:val="00536C89"/>
    <w:rsid w:val="0054208B"/>
    <w:rsid w:val="0054429E"/>
    <w:rsid w:val="00547AD5"/>
    <w:rsid w:val="005579C2"/>
    <w:rsid w:val="00557BE8"/>
    <w:rsid w:val="005767E3"/>
    <w:rsid w:val="005773A5"/>
    <w:rsid w:val="005A450B"/>
    <w:rsid w:val="005D2596"/>
    <w:rsid w:val="005F799E"/>
    <w:rsid w:val="00604C08"/>
    <w:rsid w:val="00605F20"/>
    <w:rsid w:val="00610B35"/>
    <w:rsid w:val="00620FC1"/>
    <w:rsid w:val="0067352E"/>
    <w:rsid w:val="00676D94"/>
    <w:rsid w:val="0068153B"/>
    <w:rsid w:val="006B76C3"/>
    <w:rsid w:val="00712295"/>
    <w:rsid w:val="00714595"/>
    <w:rsid w:val="007353F7"/>
    <w:rsid w:val="00735AFA"/>
    <w:rsid w:val="00735C99"/>
    <w:rsid w:val="00737749"/>
    <w:rsid w:val="007412BE"/>
    <w:rsid w:val="0074133F"/>
    <w:rsid w:val="00741655"/>
    <w:rsid w:val="00761F50"/>
    <w:rsid w:val="00764A9A"/>
    <w:rsid w:val="00780A78"/>
    <w:rsid w:val="007A0403"/>
    <w:rsid w:val="007C0A69"/>
    <w:rsid w:val="007D02BA"/>
    <w:rsid w:val="007D4883"/>
    <w:rsid w:val="00807B82"/>
    <w:rsid w:val="008116CD"/>
    <w:rsid w:val="008204A3"/>
    <w:rsid w:val="00821619"/>
    <w:rsid w:val="00841813"/>
    <w:rsid w:val="008528AE"/>
    <w:rsid w:val="008C3ED7"/>
    <w:rsid w:val="008C4FEF"/>
    <w:rsid w:val="008D0F7B"/>
    <w:rsid w:val="008D50B8"/>
    <w:rsid w:val="008D544A"/>
    <w:rsid w:val="008E4EF6"/>
    <w:rsid w:val="00901693"/>
    <w:rsid w:val="00923CFD"/>
    <w:rsid w:val="00936520"/>
    <w:rsid w:val="009422E4"/>
    <w:rsid w:val="009509CD"/>
    <w:rsid w:val="0095796E"/>
    <w:rsid w:val="009677AD"/>
    <w:rsid w:val="009B4EB0"/>
    <w:rsid w:val="009C2012"/>
    <w:rsid w:val="009D0398"/>
    <w:rsid w:val="009D0401"/>
    <w:rsid w:val="009D5243"/>
    <w:rsid w:val="009D556A"/>
    <w:rsid w:val="009E55E0"/>
    <w:rsid w:val="009E6D61"/>
    <w:rsid w:val="00A25189"/>
    <w:rsid w:val="00A272ED"/>
    <w:rsid w:val="00A33099"/>
    <w:rsid w:val="00A40C05"/>
    <w:rsid w:val="00A54BC1"/>
    <w:rsid w:val="00A66398"/>
    <w:rsid w:val="00A827A6"/>
    <w:rsid w:val="00A83CCA"/>
    <w:rsid w:val="00AB182C"/>
    <w:rsid w:val="00AC64B8"/>
    <w:rsid w:val="00AC7BC8"/>
    <w:rsid w:val="00AE5095"/>
    <w:rsid w:val="00AE7E7B"/>
    <w:rsid w:val="00AF4F43"/>
    <w:rsid w:val="00B03257"/>
    <w:rsid w:val="00B139F7"/>
    <w:rsid w:val="00B1647F"/>
    <w:rsid w:val="00B16CE4"/>
    <w:rsid w:val="00B54F77"/>
    <w:rsid w:val="00B60C7D"/>
    <w:rsid w:val="00B80DD3"/>
    <w:rsid w:val="00B828C2"/>
    <w:rsid w:val="00B8296A"/>
    <w:rsid w:val="00BA3F18"/>
    <w:rsid w:val="00BB7931"/>
    <w:rsid w:val="00BF096B"/>
    <w:rsid w:val="00BF226A"/>
    <w:rsid w:val="00C16E86"/>
    <w:rsid w:val="00C2732C"/>
    <w:rsid w:val="00C45D1A"/>
    <w:rsid w:val="00C53262"/>
    <w:rsid w:val="00C60B8F"/>
    <w:rsid w:val="00C6165C"/>
    <w:rsid w:val="00C90E52"/>
    <w:rsid w:val="00CC2697"/>
    <w:rsid w:val="00D01B71"/>
    <w:rsid w:val="00D03CD7"/>
    <w:rsid w:val="00D33FC0"/>
    <w:rsid w:val="00D40FC5"/>
    <w:rsid w:val="00D70009"/>
    <w:rsid w:val="00D847CD"/>
    <w:rsid w:val="00D94304"/>
    <w:rsid w:val="00D96F8C"/>
    <w:rsid w:val="00D9726F"/>
    <w:rsid w:val="00DA4ED5"/>
    <w:rsid w:val="00DA79C5"/>
    <w:rsid w:val="00DB626E"/>
    <w:rsid w:val="00DC04FD"/>
    <w:rsid w:val="00DC1BAC"/>
    <w:rsid w:val="00DC31DE"/>
    <w:rsid w:val="00DC65E9"/>
    <w:rsid w:val="00DD5341"/>
    <w:rsid w:val="00DE20E5"/>
    <w:rsid w:val="00DF725C"/>
    <w:rsid w:val="00E1704C"/>
    <w:rsid w:val="00E23456"/>
    <w:rsid w:val="00E23D4D"/>
    <w:rsid w:val="00E24760"/>
    <w:rsid w:val="00E25D98"/>
    <w:rsid w:val="00E47CE5"/>
    <w:rsid w:val="00E50BA5"/>
    <w:rsid w:val="00E701CB"/>
    <w:rsid w:val="00E77D19"/>
    <w:rsid w:val="00EB5CF5"/>
    <w:rsid w:val="00ED04CA"/>
    <w:rsid w:val="00EE3427"/>
    <w:rsid w:val="00EF52D9"/>
    <w:rsid w:val="00F10BF6"/>
    <w:rsid w:val="00F11923"/>
    <w:rsid w:val="00F16B98"/>
    <w:rsid w:val="00F177B3"/>
    <w:rsid w:val="00F23D5F"/>
    <w:rsid w:val="00F252A0"/>
    <w:rsid w:val="00F426A7"/>
    <w:rsid w:val="00F44473"/>
    <w:rsid w:val="00F704BC"/>
    <w:rsid w:val="00F81BDF"/>
    <w:rsid w:val="00F82E65"/>
    <w:rsid w:val="00F9344C"/>
    <w:rsid w:val="00FB04E9"/>
    <w:rsid w:val="00FB4483"/>
    <w:rsid w:val="00FB6308"/>
    <w:rsid w:val="00FE0DC9"/>
    <w:rsid w:val="00FE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1B3C94"/>
  <w14:defaultImageDpi w14:val="300"/>
  <w15:chartTrackingRefBased/>
  <w15:docId w15:val="{DA8824CC-B8C5-B149-B045-F4B578B4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D5243"/>
    <w:pPr>
      <w:spacing w:after="240" w:line="280" w:lineRule="exact"/>
    </w:pPr>
    <w:rPr>
      <w:rFonts w:ascii="Arial" w:hAnsi="Arial"/>
      <w:color w:val="000000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5FEC"/>
    <w:pPr>
      <w:keepLines/>
      <w:pBdr>
        <w:bottom w:val="single" w:sz="8" w:space="4" w:color="C4BC96"/>
      </w:pBdr>
      <w:tabs>
        <w:tab w:val="center" w:pos="4320"/>
      </w:tabs>
      <w:spacing w:after="40" w:line="240" w:lineRule="auto"/>
      <w:contextualSpacing/>
      <w:outlineLvl w:val="0"/>
    </w:pPr>
    <w:rPr>
      <w:rFonts w:eastAsia="MS Gothic"/>
      <w:color w:val="990000"/>
      <w:kern w:val="28"/>
      <w:sz w:val="40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FEC"/>
    <w:pPr>
      <w:keepNext/>
      <w:keepLines/>
      <w:spacing w:before="240" w:after="120" w:line="240" w:lineRule="auto"/>
      <w:contextualSpacing/>
      <w:outlineLvl w:val="1"/>
    </w:pPr>
    <w:rPr>
      <w:rFonts w:eastAsia="MS Gothic"/>
      <w:b/>
      <w:bCs/>
      <w:color w:val="0D0D0D"/>
      <w:kern w:val="28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FEC"/>
    <w:pPr>
      <w:keepNext/>
      <w:keepLines/>
      <w:spacing w:before="240" w:after="120" w:line="240" w:lineRule="auto"/>
      <w:contextualSpacing/>
      <w:outlineLvl w:val="2"/>
    </w:pPr>
    <w:rPr>
      <w:rFonts w:eastAsia="MS Gothic"/>
      <w:b/>
      <w:bCs/>
      <w:kern w:val="16"/>
      <w:position w:val="4"/>
      <w:sz w:val="32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5FEC"/>
    <w:pPr>
      <w:keepNext/>
      <w:keepLines/>
      <w:spacing w:before="240" w:after="120" w:line="240" w:lineRule="auto"/>
      <w:contextualSpacing/>
      <w:outlineLvl w:val="3"/>
    </w:pPr>
    <w:rPr>
      <w:b/>
      <w:bCs/>
      <w:kern w:val="28"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5FEC"/>
    <w:pPr>
      <w:keepNext/>
      <w:keepLines/>
      <w:spacing w:before="240" w:after="120" w:line="240" w:lineRule="auto"/>
      <w:contextualSpacing/>
      <w:outlineLvl w:val="4"/>
    </w:pPr>
    <w:rPr>
      <w:rFonts w:eastAsia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45FEC"/>
    <w:pPr>
      <w:keepNext/>
      <w:keepLines/>
      <w:spacing w:before="240" w:after="120" w:line="240" w:lineRule="auto"/>
      <w:contextualSpacing/>
      <w:outlineLvl w:val="5"/>
    </w:pPr>
    <w:rPr>
      <w:rFonts w:eastAsia="Times New Roman"/>
      <w:b/>
      <w:bCs/>
      <w:color w:val="000000" w:themeColor="text1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345FEC"/>
    <w:pPr>
      <w:spacing w:before="240" w:after="60" w:line="240" w:lineRule="auto"/>
      <w:outlineLvl w:val="6"/>
    </w:pPr>
    <w:rPr>
      <w:rFonts w:eastAsia="Times New Roman"/>
      <w:b/>
      <w:bCs/>
      <w:color w:val="auto"/>
      <w:sz w:val="18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FEC"/>
    <w:pPr>
      <w:keepNext/>
      <w:keepLines/>
      <w:spacing w:before="40" w:after="0" w:line="240" w:lineRule="auto"/>
      <w:contextualSpacing/>
      <w:outlineLvl w:val="7"/>
    </w:pPr>
    <w:rPr>
      <w:rFonts w:eastAsiaTheme="majorEastAsia" w:cstheme="majorBidi"/>
      <w:b/>
      <w:bCs/>
      <w:color w:val="272727" w:themeColor="text1" w:themeTint="D8"/>
      <w:sz w:val="1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345FEC"/>
    <w:pPr>
      <w:keepNext/>
      <w:keepLines/>
      <w:spacing w:before="40" w:after="0" w:line="240" w:lineRule="auto"/>
      <w:contextualSpacing/>
      <w:outlineLvl w:val="8"/>
    </w:pPr>
    <w:rPr>
      <w:rFonts w:ascii="BentonSans Bold" w:eastAsiaTheme="majorEastAsia" w:hAnsi="BentonSans Bold" w:cstheme="majorBidi"/>
      <w:b/>
      <w:iCs/>
      <w:color w:val="272727" w:themeColor="text1" w:themeTint="D8"/>
      <w:sz w:val="13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EB0"/>
    <w:pPr>
      <w:numPr>
        <w:numId w:val="22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62A9"/>
    <w:rPr>
      <w:rFonts w:ascii="Lucida Grande" w:hAnsi="Lucida Grande"/>
      <w:sz w:val="18"/>
    </w:rPr>
  </w:style>
  <w:style w:type="character" w:customStyle="1" w:styleId="BalloonTextChar">
    <w:name w:val="Balloon Text Char"/>
    <w:link w:val="BalloonText"/>
    <w:uiPriority w:val="99"/>
    <w:semiHidden/>
    <w:rsid w:val="001C62A9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DE20E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E20E5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9D5243"/>
    <w:pPr>
      <w:spacing w:after="0"/>
      <w:contextualSpacing/>
    </w:pPr>
    <w:rPr>
      <w:rFonts w:eastAsiaTheme="majorEastAsia" w:cstheme="majorBidi"/>
      <w:color w:val="auto"/>
      <w:kern w:val="20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243"/>
    <w:rPr>
      <w:rFonts w:ascii="Arial" w:eastAsiaTheme="majorEastAsia" w:hAnsi="Arial" w:cstheme="majorBidi"/>
      <w:kern w:val="20"/>
      <w:sz w:val="40"/>
      <w:szCs w:val="56"/>
    </w:rPr>
  </w:style>
  <w:style w:type="character" w:customStyle="1" w:styleId="Heading1Char">
    <w:name w:val="Heading 1 Char"/>
    <w:link w:val="Heading1"/>
    <w:uiPriority w:val="9"/>
    <w:rsid w:val="00345FEC"/>
    <w:rPr>
      <w:rFonts w:ascii="Arial" w:eastAsia="MS Gothic" w:hAnsi="Arial"/>
      <w:color w:val="990000"/>
      <w:kern w:val="28"/>
      <w:sz w:val="40"/>
      <w:szCs w:val="48"/>
    </w:rPr>
  </w:style>
  <w:style w:type="character" w:customStyle="1" w:styleId="Heading2Char">
    <w:name w:val="Heading 2 Char"/>
    <w:link w:val="Heading2"/>
    <w:uiPriority w:val="9"/>
    <w:rsid w:val="00345FEC"/>
    <w:rPr>
      <w:rFonts w:ascii="Arial" w:eastAsia="MS Gothic" w:hAnsi="Arial"/>
      <w:b/>
      <w:bCs/>
      <w:color w:val="0D0D0D"/>
      <w:kern w:val="28"/>
      <w:sz w:val="36"/>
      <w:szCs w:val="36"/>
    </w:rPr>
  </w:style>
  <w:style w:type="paragraph" w:styleId="Header">
    <w:name w:val="header"/>
    <w:basedOn w:val="Normal"/>
    <w:next w:val="Heading1"/>
    <w:link w:val="HeaderChar"/>
    <w:uiPriority w:val="99"/>
    <w:unhideWhenUsed/>
    <w:rsid w:val="00345FEC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345FEC"/>
    <w:rPr>
      <w:rFonts w:ascii="Arial" w:hAnsi="Arial"/>
      <w:color w:val="000000"/>
      <w:szCs w:val="18"/>
    </w:rPr>
  </w:style>
  <w:style w:type="paragraph" w:styleId="Footer">
    <w:name w:val="footer"/>
    <w:basedOn w:val="Normal"/>
    <w:link w:val="FooterChar"/>
    <w:uiPriority w:val="99"/>
    <w:unhideWhenUsed/>
    <w:rsid w:val="004150D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150D0"/>
    <w:rPr>
      <w:rFonts w:ascii="Brandon Text Regular" w:hAnsi="Brandon Text Regular"/>
      <w:sz w:val="20"/>
    </w:rPr>
  </w:style>
  <w:style w:type="character" w:styleId="Strong">
    <w:name w:val="Strong"/>
    <w:uiPriority w:val="22"/>
    <w:qFormat/>
    <w:rsid w:val="001428E2"/>
    <w:rPr>
      <w:b/>
    </w:rPr>
  </w:style>
  <w:style w:type="paragraph" w:styleId="Quote">
    <w:name w:val="Quote"/>
    <w:basedOn w:val="Normal"/>
    <w:next w:val="Normal"/>
    <w:link w:val="QuoteChar"/>
    <w:uiPriority w:val="29"/>
    <w:qFormat/>
    <w:rsid w:val="00E77D19"/>
    <w:pPr>
      <w:pBdr>
        <w:top w:val="single" w:sz="8" w:space="1" w:color="C4BC96"/>
      </w:pBdr>
      <w:spacing w:before="480" w:after="480"/>
    </w:pPr>
    <w:rPr>
      <w:iCs/>
      <w:color w:val="ACA39A"/>
      <w:szCs w:val="20"/>
    </w:rPr>
  </w:style>
  <w:style w:type="character" w:customStyle="1" w:styleId="QuoteChar">
    <w:name w:val="Quote Char"/>
    <w:link w:val="Quote"/>
    <w:uiPriority w:val="29"/>
    <w:rsid w:val="00E77D19"/>
    <w:rPr>
      <w:rFonts w:ascii="Arial" w:hAnsi="Arial"/>
      <w:iCs/>
      <w:color w:val="ACA39A"/>
    </w:rPr>
  </w:style>
  <w:style w:type="paragraph" w:styleId="NoSpacing">
    <w:name w:val="No Spacing"/>
    <w:uiPriority w:val="1"/>
    <w:qFormat/>
    <w:rsid w:val="009D5243"/>
    <w:rPr>
      <w:rFonts w:ascii="Arial" w:hAnsi="Arial"/>
    </w:rPr>
  </w:style>
  <w:style w:type="character" w:customStyle="1" w:styleId="Heading3Char">
    <w:name w:val="Heading 3 Char"/>
    <w:link w:val="Heading3"/>
    <w:uiPriority w:val="9"/>
    <w:rsid w:val="00345FEC"/>
    <w:rPr>
      <w:rFonts w:ascii="Arial" w:eastAsia="MS Gothic" w:hAnsi="Arial"/>
      <w:b/>
      <w:bCs/>
      <w:color w:val="000000"/>
      <w:kern w:val="16"/>
      <w:position w:val="4"/>
      <w:sz w:val="32"/>
      <w:szCs w:val="36"/>
    </w:rPr>
  </w:style>
  <w:style w:type="character" w:customStyle="1" w:styleId="Heading4Char">
    <w:name w:val="Heading 4 Char"/>
    <w:link w:val="Heading4"/>
    <w:uiPriority w:val="9"/>
    <w:rsid w:val="00345FEC"/>
    <w:rPr>
      <w:rFonts w:ascii="Arial" w:hAnsi="Arial"/>
      <w:b/>
      <w:bCs/>
      <w:color w:val="000000"/>
      <w:kern w:val="28"/>
      <w:sz w:val="28"/>
      <w:szCs w:val="24"/>
    </w:rPr>
  </w:style>
  <w:style w:type="character" w:customStyle="1" w:styleId="Heading5Char">
    <w:name w:val="Heading 5 Char"/>
    <w:link w:val="Heading5"/>
    <w:uiPriority w:val="9"/>
    <w:rsid w:val="00345FEC"/>
    <w:rPr>
      <w:rFonts w:ascii="Arial" w:eastAsia="Times New Roman" w:hAnsi="Arial"/>
      <w:b/>
      <w:bCs/>
      <w:color w:val="000000"/>
      <w:sz w:val="24"/>
      <w:szCs w:val="24"/>
    </w:rPr>
  </w:style>
  <w:style w:type="paragraph" w:customStyle="1" w:styleId="EMPHASISLINE">
    <w:name w:val="EMPHASIS LINE"/>
    <w:next w:val="Normal"/>
    <w:link w:val="EMPHASISLINEChar"/>
    <w:qFormat/>
    <w:rsid w:val="00E77D19"/>
    <w:rPr>
      <w:rFonts w:ascii="Arial" w:eastAsia="MS Gothic" w:hAnsi="Arial"/>
      <w:color w:val="ACA39A"/>
      <w:kern w:val="16"/>
      <w:position w:val="-8"/>
      <w:sz w:val="32"/>
      <w:szCs w:val="36"/>
    </w:rPr>
  </w:style>
  <w:style w:type="character" w:customStyle="1" w:styleId="EMPHASISLINEChar">
    <w:name w:val="EMPHASIS LINE Char"/>
    <w:link w:val="EMPHASISLINE"/>
    <w:rsid w:val="00E77D19"/>
    <w:rPr>
      <w:rFonts w:ascii="Arial" w:eastAsia="MS Gothic" w:hAnsi="Arial"/>
      <w:color w:val="ACA39A"/>
      <w:kern w:val="16"/>
      <w:position w:val="-8"/>
      <w:sz w:val="32"/>
      <w:szCs w:val="36"/>
    </w:rPr>
  </w:style>
  <w:style w:type="character" w:customStyle="1" w:styleId="Heading6Char">
    <w:name w:val="Heading 6 Char"/>
    <w:link w:val="Heading6"/>
    <w:uiPriority w:val="9"/>
    <w:rsid w:val="00345FEC"/>
    <w:rPr>
      <w:rFonts w:ascii="Arial" w:eastAsia="Times New Roman" w:hAnsi="Arial"/>
      <w:b/>
      <w:bCs/>
      <w:color w:val="000000" w:themeColor="text1"/>
    </w:rPr>
  </w:style>
  <w:style w:type="character" w:customStyle="1" w:styleId="Heading7Char">
    <w:name w:val="Heading 7 Char"/>
    <w:link w:val="Heading7"/>
    <w:uiPriority w:val="9"/>
    <w:rsid w:val="00345FEC"/>
    <w:rPr>
      <w:rFonts w:ascii="Arial" w:eastAsia="Times New Roman" w:hAnsi="Arial"/>
      <w:b/>
      <w:bCs/>
      <w:sz w:val="18"/>
    </w:rPr>
  </w:style>
  <w:style w:type="paragraph" w:customStyle="1" w:styleId="Subheading">
    <w:name w:val="Subheading"/>
    <w:basedOn w:val="Normal"/>
    <w:next w:val="Normal"/>
    <w:qFormat/>
    <w:rsid w:val="009D5243"/>
    <w:pPr>
      <w:spacing w:after="40"/>
    </w:pPr>
    <w:rPr>
      <w:b/>
      <w:bCs/>
      <w:color w:val="990000"/>
      <w:kern w:val="24"/>
      <w:sz w:val="24"/>
    </w:rPr>
  </w:style>
  <w:style w:type="paragraph" w:styleId="NormalWeb">
    <w:name w:val="Normal (Web)"/>
    <w:basedOn w:val="Normal"/>
    <w:uiPriority w:val="99"/>
    <w:semiHidden/>
    <w:unhideWhenUsed/>
    <w:rsid w:val="00A6639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FEC"/>
    <w:rPr>
      <w:rFonts w:ascii="Arial" w:eastAsiaTheme="majorEastAsia" w:hAnsi="Arial" w:cstheme="majorBidi"/>
      <w:b/>
      <w:bCs/>
      <w:color w:val="272727" w:themeColor="text1" w:themeTint="D8"/>
      <w:sz w:val="16"/>
      <w:szCs w:val="21"/>
    </w:rPr>
  </w:style>
  <w:style w:type="paragraph" w:customStyle="1" w:styleId="Numberedlist">
    <w:name w:val="Numbered list"/>
    <w:basedOn w:val="Normal"/>
    <w:qFormat/>
    <w:rsid w:val="00A66398"/>
    <w:pPr>
      <w:numPr>
        <w:numId w:val="13"/>
      </w:numPr>
      <w:spacing w:after="0"/>
      <w:contextualSpacing/>
    </w:pPr>
  </w:style>
  <w:style w:type="character" w:styleId="Emphasis">
    <w:name w:val="Emphasis"/>
    <w:uiPriority w:val="20"/>
    <w:qFormat/>
    <w:rsid w:val="00E77D19"/>
    <w:rPr>
      <w:i/>
      <w:iCs/>
      <w:color w:val="000000" w:themeColor="text1"/>
    </w:rPr>
  </w:style>
  <w:style w:type="character" w:styleId="SubtleEmphasis">
    <w:name w:val="Subtle Emphasis"/>
    <w:uiPriority w:val="19"/>
    <w:qFormat/>
    <w:rsid w:val="00A66398"/>
    <w:rPr>
      <w:i/>
      <w:iCs/>
      <w:color w:val="808080"/>
    </w:rPr>
  </w:style>
  <w:style w:type="character" w:styleId="IntenseEmphasis">
    <w:name w:val="Intense Emphasis"/>
    <w:uiPriority w:val="21"/>
    <w:qFormat/>
    <w:rsid w:val="0095796E"/>
    <w:rPr>
      <w:i/>
      <w:iCs/>
      <w:color w:val="990000"/>
    </w:rPr>
  </w:style>
  <w:style w:type="character" w:styleId="BookTitle">
    <w:name w:val="Book Title"/>
    <w:uiPriority w:val="33"/>
    <w:qFormat/>
    <w:rsid w:val="001428E2"/>
  </w:style>
  <w:style w:type="table" w:styleId="TableGrid">
    <w:name w:val="Table Grid"/>
    <w:basedOn w:val="TableNormal"/>
    <w:uiPriority w:val="59"/>
    <w:rsid w:val="00811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5F799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Subtitle">
    <w:name w:val="Subtitle"/>
    <w:basedOn w:val="Normal"/>
    <w:next w:val="Normal"/>
    <w:link w:val="SubtitleChar"/>
    <w:uiPriority w:val="11"/>
    <w:rsid w:val="009D5243"/>
    <w:pPr>
      <w:numPr>
        <w:ilvl w:val="1"/>
      </w:numPr>
      <w:spacing w:after="160"/>
    </w:pPr>
    <w:rPr>
      <w:rFonts w:eastAsiaTheme="minorEastAsia" w:cstheme="minorBidi"/>
      <w:color w:val="83786F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D5243"/>
    <w:rPr>
      <w:rFonts w:ascii="Arial" w:eastAsiaTheme="minorEastAsia" w:hAnsi="Arial" w:cstheme="minorBidi"/>
      <w:color w:val="83786F"/>
      <w:spacing w:val="15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FEC"/>
    <w:rPr>
      <w:rFonts w:ascii="BentonSans Bold" w:eastAsiaTheme="majorEastAsia" w:hAnsi="BentonSans Bold" w:cstheme="majorBidi"/>
      <w:b/>
      <w:iCs/>
      <w:color w:val="272727" w:themeColor="text1" w:themeTint="D8"/>
      <w:sz w:val="13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rsid w:val="00547AD5"/>
    <w:pPr>
      <w:pBdr>
        <w:top w:val="single" w:sz="4" w:space="10" w:color="990000"/>
        <w:bottom w:val="single" w:sz="4" w:space="10" w:color="990000"/>
      </w:pBdr>
      <w:spacing w:before="360" w:after="360"/>
      <w:ind w:left="864" w:right="864"/>
      <w:jc w:val="center"/>
    </w:pPr>
    <w:rPr>
      <w:i/>
      <w:iCs/>
      <w:color w:val="99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AD5"/>
    <w:rPr>
      <w:rFonts w:ascii="BentonSans Regular" w:hAnsi="BentonSans Regular"/>
      <w:i/>
      <w:iCs/>
      <w:color w:val="990000"/>
      <w:szCs w:val="18"/>
    </w:rPr>
  </w:style>
  <w:style w:type="character" w:styleId="SubtleReference">
    <w:name w:val="Subtle Reference"/>
    <w:basedOn w:val="DefaultParagraphFont"/>
    <w:uiPriority w:val="31"/>
    <w:qFormat/>
    <w:rsid w:val="00547AD5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47AD5"/>
    <w:rPr>
      <w:b/>
      <w:bCs/>
      <w:smallCaps/>
      <w:color w:val="990000"/>
      <w:spacing w:val="5"/>
    </w:rPr>
  </w:style>
  <w:style w:type="character" w:customStyle="1" w:styleId="RedText">
    <w:name w:val="Red Text"/>
    <w:uiPriority w:val="1"/>
    <w:qFormat/>
    <w:rsid w:val="00C16E86"/>
    <w:rPr>
      <w:color w:val="99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6DB6"/>
    <w:pPr>
      <w:keepNext/>
      <w:pBdr>
        <w:bottom w:val="none" w:sz="0" w:space="0" w:color="auto"/>
      </w:pBdr>
      <w:tabs>
        <w:tab w:val="clear" w:pos="4320"/>
      </w:tabs>
      <w:spacing w:before="240" w:after="0"/>
      <w:contextualSpacing w:val="0"/>
      <w:outlineLvl w:val="9"/>
    </w:pPr>
    <w:rPr>
      <w:rFonts w:eastAsiaTheme="majorEastAsia" w:cstheme="majorBidi"/>
      <w:color w:val="2F5496" w:themeColor="accent1" w:themeShade="BF"/>
      <w:kern w:val="0"/>
      <w:sz w:val="32"/>
      <w:szCs w:val="32"/>
    </w:rPr>
  </w:style>
  <w:style w:type="table" w:customStyle="1" w:styleId="IUAA">
    <w:name w:val="IUAA"/>
    <w:basedOn w:val="PlainTable5"/>
    <w:uiPriority w:val="99"/>
    <w:rsid w:val="006B76C3"/>
    <w:rPr>
      <w:rFonts w:ascii="Arial" w:hAnsi="Arial"/>
      <w:color w:val="191919"/>
      <w:sz w:val="18"/>
    </w:rPr>
    <w:tblPr/>
    <w:tblStylePr w:type="firstRow">
      <w:pPr>
        <w:jc w:val="left"/>
      </w:pPr>
      <w:rPr>
        <w:rFonts w:ascii="Arial" w:eastAsiaTheme="majorEastAsia" w:hAnsi="Arial" w:cstheme="majorBidi"/>
        <w:b/>
        <w:bCs/>
        <w:i w:val="0"/>
        <w:iCs w:val="0"/>
        <w:color w:val="FFFFFF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DC8C2"/>
        <w:vAlign w:val="bottom"/>
      </w:tcPr>
    </w:tblStylePr>
    <w:tblStylePr w:type="lastRow">
      <w:rPr>
        <w:rFonts w:ascii="Arial" w:eastAsiaTheme="majorEastAsia" w:hAnsi="Arial" w:cstheme="majorBidi"/>
        <w:b/>
        <w:bCs/>
        <w:i w:val="0"/>
        <w:iCs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CE6E0"/>
      </w:tcPr>
    </w:tblStylePr>
    <w:tblStylePr w:type="firstCol">
      <w:pPr>
        <w:jc w:val="left"/>
      </w:pPr>
      <w:rPr>
        <w:rFonts w:ascii="Arial" w:eastAsiaTheme="majorEastAsia" w:hAnsi="Arial" w:cstheme="majorBidi"/>
        <w:b/>
        <w:bCs/>
        <w:i w:val="0"/>
        <w:iCs w:val="0"/>
        <w:color w:val="FFFFFF"/>
        <w:sz w:val="18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nil"/>
          <w:tl2br w:val="nil"/>
          <w:tr2bl w:val="nil"/>
        </w:tcBorders>
        <w:shd w:val="clear" w:color="auto" w:fill="DEDAD7"/>
      </w:tcPr>
    </w:tblStylePr>
    <w:tblStylePr w:type="lastCol">
      <w:rPr>
        <w:rFonts w:ascii="Arial" w:eastAsiaTheme="majorEastAsia" w:hAnsi="Arial" w:cstheme="majorBidi"/>
        <w:b/>
        <w:bCs/>
        <w:i w:val="0"/>
        <w:iCs w:val="0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nil"/>
          <w:tl2br w:val="nil"/>
          <w:tr2bl w:val="nil"/>
        </w:tcBorders>
        <w:shd w:val="clear" w:color="auto" w:fill="EDEBE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EDEBEB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EDEBEB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pPr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CA39A"/>
        <w:vAlign w:val="bottom"/>
      </w:tcPr>
    </w:tblStylePr>
    <w:tblStylePr w:type="seCell">
      <w:rPr>
        <w:rFonts w:ascii="Arial" w:hAnsi="Arial"/>
        <w:color w:val="FFFFFF" w:themeColor="background1"/>
      </w:rPr>
      <w:tblPr/>
      <w:tcPr>
        <w:tcBorders>
          <w:left w:val="nil"/>
        </w:tcBorders>
        <w:shd w:val="clear" w:color="auto" w:fill="008264"/>
      </w:tcPr>
    </w:tblStylePr>
    <w:tblStylePr w:type="swCel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6B4A2"/>
      </w:tcPr>
    </w:tblStylePr>
  </w:style>
  <w:style w:type="table" w:styleId="PlainTable5">
    <w:name w:val="Plain Table 5"/>
    <w:basedOn w:val="TableNormal"/>
    <w:uiPriority w:val="45"/>
    <w:rsid w:val="007A040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rmcox/Library/Group%20Containers/UBF8T346G9.Office/User%20Content.localized/Templates.localized/IUA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33ECD8-586A-AC44-9FF7-AA6723046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IUAA.dotx</Template>
  <TotalTime>8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Heading 1</vt:lpstr>
      <vt:lpstr>    Heading 2</vt:lpstr>
      <vt:lpstr>        Heading 3</vt:lpstr>
    </vt:vector>
  </TitlesOfParts>
  <Manager/>
  <Company/>
  <LinksUpToDate>false</LinksUpToDate>
  <CharactersWithSpaces>2274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Cox, Eric Michael</cp:lastModifiedBy>
  <cp:revision>1</cp:revision>
  <cp:lastPrinted>2015-03-31T19:24:00Z</cp:lastPrinted>
  <dcterms:created xsi:type="dcterms:W3CDTF">2025-04-08T20:53:00Z</dcterms:created>
  <dcterms:modified xsi:type="dcterms:W3CDTF">2025-04-08T21:01:00Z</dcterms:modified>
  <cp:category/>
</cp:coreProperties>
</file>