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B1FE6" w14:textId="77777777" w:rsidR="00605F20" w:rsidRDefault="00416691" w:rsidP="00416691">
      <w:pPr>
        <w:pStyle w:val="Heading1"/>
      </w:pPr>
      <w:r w:rsidRPr="00416691">
        <w:t>Sponsor Thank You Sample Letter</w:t>
      </w:r>
    </w:p>
    <w:p w14:paraId="45A3A554" w14:textId="77777777" w:rsidR="00416691" w:rsidRDefault="00416691" w:rsidP="00416691"/>
    <w:p w14:paraId="320A5B23" w14:textId="77777777" w:rsidR="00416691" w:rsidRPr="003C0DEA" w:rsidRDefault="00416691" w:rsidP="00416691">
      <w:pPr>
        <w:rPr>
          <w:rStyle w:val="SubtleEmphasis"/>
        </w:rPr>
      </w:pPr>
      <w:r w:rsidRPr="003C0DEA">
        <w:rPr>
          <w:rStyle w:val="SubtleEmphasis"/>
        </w:rPr>
        <w:t>Please feel free to update with your group’s information and use this sample thank you letter to acknowledge gifts by corporate sponsors and/or local businesses to your scholarship or other fundraising campaign.</w:t>
      </w:r>
    </w:p>
    <w:p w14:paraId="52571C77" w14:textId="77777777" w:rsidR="00416691" w:rsidRPr="00416691" w:rsidRDefault="00416691" w:rsidP="00416691"/>
    <w:p w14:paraId="72EBD765" w14:textId="77777777" w:rsidR="00416691" w:rsidRPr="00416691" w:rsidRDefault="00416691" w:rsidP="00416691">
      <w:pPr>
        <w:pStyle w:val="Heading2"/>
        <w:rPr>
          <w:sz w:val="32"/>
          <w:szCs w:val="32"/>
        </w:rPr>
      </w:pPr>
      <w:r w:rsidRPr="00416691">
        <w:rPr>
          <w:sz w:val="32"/>
          <w:szCs w:val="32"/>
        </w:rPr>
        <w:t>Sample #1 – for Scholarship Campaigns</w:t>
      </w:r>
    </w:p>
    <w:p w14:paraId="5CB3398C" w14:textId="77777777" w:rsidR="00416691" w:rsidRPr="00416691" w:rsidRDefault="00416691" w:rsidP="00416691">
      <w:pPr>
        <w:rPr>
          <w:rStyle w:val="RedText"/>
        </w:rPr>
      </w:pPr>
      <w:r w:rsidRPr="00416691">
        <w:rPr>
          <w:rStyle w:val="RedText"/>
        </w:rPr>
        <w:t>(Date)</w:t>
      </w:r>
    </w:p>
    <w:p w14:paraId="62B39370" w14:textId="77777777" w:rsidR="00416691" w:rsidRPr="00416691" w:rsidRDefault="00416691" w:rsidP="00416691">
      <w:r w:rsidRPr="00416691">
        <w:rPr>
          <w:rStyle w:val="RedText"/>
        </w:rPr>
        <w:t>(Company Name)</w:t>
      </w:r>
      <w:bookmarkStart w:id="0" w:name="_GoBack"/>
      <w:bookmarkEnd w:id="0"/>
      <w:r w:rsidRPr="00416691">
        <w:rPr>
          <w:rStyle w:val="RedText"/>
        </w:rPr>
        <w:br/>
        <w:t>(Contact Name)</w:t>
      </w:r>
      <w:r w:rsidRPr="00416691">
        <w:rPr>
          <w:rStyle w:val="RedText"/>
        </w:rPr>
        <w:br/>
        <w:t>(Address)</w:t>
      </w:r>
      <w:r w:rsidRPr="00416691">
        <w:rPr>
          <w:rStyle w:val="RedText"/>
        </w:rPr>
        <w:br/>
        <w:t>(City, State, Zip)</w:t>
      </w:r>
    </w:p>
    <w:p w14:paraId="1E2C18E4" w14:textId="77777777" w:rsidR="00416691" w:rsidRPr="00416691" w:rsidRDefault="00416691" w:rsidP="00416691">
      <w:r w:rsidRPr="00416691">
        <w:t xml:space="preserve">Dear </w:t>
      </w:r>
      <w:r w:rsidRPr="00416691">
        <w:rPr>
          <w:rStyle w:val="RedText"/>
        </w:rPr>
        <w:t>(Contact Name)</w:t>
      </w:r>
      <w:r w:rsidRPr="00416691">
        <w:t>,</w:t>
      </w:r>
    </w:p>
    <w:p w14:paraId="1CC39735" w14:textId="77777777" w:rsidR="00416691" w:rsidRPr="00416691" w:rsidRDefault="00416691" w:rsidP="00416691">
      <w:r w:rsidRPr="00416691">
        <w:t xml:space="preserve">My name is </w:t>
      </w:r>
      <w:r w:rsidRPr="00416691">
        <w:rPr>
          <w:rStyle w:val="RedText"/>
        </w:rPr>
        <w:t>(alumni leaders’ name)</w:t>
      </w:r>
      <w:r w:rsidRPr="00416691">
        <w:t xml:space="preserve"> and I am the </w:t>
      </w:r>
      <w:r w:rsidRPr="00416691">
        <w:rPr>
          <w:rStyle w:val="RedText"/>
        </w:rPr>
        <w:t>(position within alumni group)</w:t>
      </w:r>
      <w:r w:rsidRPr="00416691">
        <w:t xml:space="preserve"> of the </w:t>
      </w:r>
      <w:r w:rsidRPr="00416691">
        <w:rPr>
          <w:rStyle w:val="RedText"/>
        </w:rPr>
        <w:t>(alumni group name)</w:t>
      </w:r>
      <w:r w:rsidRPr="00416691">
        <w:t xml:space="preserve">. On behalf of the rest of the </w:t>
      </w:r>
      <w:r w:rsidRPr="00416691">
        <w:rPr>
          <w:rStyle w:val="RedText"/>
        </w:rPr>
        <w:t>(insert group name)</w:t>
      </w:r>
      <w:r w:rsidRPr="00416691">
        <w:t xml:space="preserve"> alumni board, I want to extend a heart-felt</w:t>
      </w:r>
      <w:r>
        <w:t xml:space="preserve"> </w:t>
      </w:r>
      <w:r w:rsidRPr="00416691">
        <w:t xml:space="preserve">thank you for your support of our </w:t>
      </w:r>
      <w:r w:rsidRPr="00416691">
        <w:rPr>
          <w:rStyle w:val="RedText"/>
        </w:rPr>
        <w:t>(name of the group event)</w:t>
      </w:r>
      <w:r w:rsidRPr="00416691">
        <w:t>. Your generous contribution helped us</w:t>
      </w:r>
      <w:r>
        <w:t xml:space="preserve"> </w:t>
      </w:r>
      <w:r w:rsidRPr="00416691">
        <w:t xml:space="preserve">raise </w:t>
      </w:r>
      <w:r w:rsidRPr="00416691">
        <w:rPr>
          <w:rStyle w:val="RedText"/>
        </w:rPr>
        <w:t>($</w:t>
      </w:r>
      <w:proofErr w:type="gramStart"/>
      <w:r w:rsidRPr="00416691">
        <w:rPr>
          <w:rStyle w:val="RedText"/>
        </w:rPr>
        <w:t>X,XXX</w:t>
      </w:r>
      <w:proofErr w:type="gramEnd"/>
      <w:r w:rsidRPr="00416691">
        <w:rPr>
          <w:rStyle w:val="RedText"/>
        </w:rPr>
        <w:t>)</w:t>
      </w:r>
      <w:r w:rsidRPr="00416691">
        <w:t xml:space="preserve"> for the </w:t>
      </w:r>
      <w:r w:rsidRPr="00416691">
        <w:rPr>
          <w:rStyle w:val="RedText"/>
        </w:rPr>
        <w:t>(scholarship account name)</w:t>
      </w:r>
      <w:r w:rsidRPr="00416691">
        <w:t>.</w:t>
      </w:r>
    </w:p>
    <w:p w14:paraId="168C7E75" w14:textId="77777777" w:rsidR="00416691" w:rsidRPr="00416691" w:rsidRDefault="00416691" w:rsidP="00416691">
      <w:r w:rsidRPr="00416691">
        <w:t>Support from valued partners like you help us make Indiana University educations possible for students</w:t>
      </w:r>
      <w:r>
        <w:t xml:space="preserve"> </w:t>
      </w:r>
      <w:r w:rsidRPr="00416691">
        <w:t xml:space="preserve">from </w:t>
      </w:r>
      <w:r w:rsidRPr="00416691">
        <w:rPr>
          <w:rStyle w:val="RedText"/>
        </w:rPr>
        <w:t>(group area)</w:t>
      </w:r>
      <w:r w:rsidRPr="00416691">
        <w:t>. These funds allow students to fulfill their dream of graduating from an Indiana</w:t>
      </w:r>
      <w:r>
        <w:t xml:space="preserve"> </w:t>
      </w:r>
      <w:r w:rsidRPr="00416691">
        <w:t>University campus. I thank you so much for your support and want to share some thanks from our past</w:t>
      </w:r>
      <w:r>
        <w:t xml:space="preserve"> </w:t>
      </w:r>
      <w:r w:rsidRPr="00416691">
        <w:t>scholarship recipients.</w:t>
      </w:r>
    </w:p>
    <w:p w14:paraId="26DC1CCE" w14:textId="77777777" w:rsidR="00416691" w:rsidRPr="00416691" w:rsidRDefault="00416691" w:rsidP="00416691">
      <w:pPr>
        <w:rPr>
          <w:rStyle w:val="RedText"/>
        </w:rPr>
      </w:pPr>
      <w:r w:rsidRPr="00416691">
        <w:rPr>
          <w:rStyle w:val="RedText"/>
        </w:rPr>
        <w:t>(Insert student quotes here)</w:t>
      </w:r>
    </w:p>
    <w:p w14:paraId="6549DD8E" w14:textId="77777777" w:rsidR="00416691" w:rsidRPr="00416691" w:rsidRDefault="00416691" w:rsidP="00416691">
      <w:pPr>
        <w:rPr>
          <w:rStyle w:val="RedText"/>
          <w:i/>
        </w:rPr>
      </w:pPr>
      <w:r w:rsidRPr="00416691">
        <w:rPr>
          <w:rStyle w:val="RedText"/>
          <w:i/>
        </w:rPr>
        <w:t>Student Quote #1</w:t>
      </w:r>
    </w:p>
    <w:p w14:paraId="5DC57ECE" w14:textId="77777777" w:rsidR="00416691" w:rsidRPr="00416691" w:rsidRDefault="00416691" w:rsidP="00416691">
      <w:pPr>
        <w:rPr>
          <w:rStyle w:val="RedText"/>
          <w:i/>
        </w:rPr>
      </w:pPr>
      <w:r w:rsidRPr="00416691">
        <w:rPr>
          <w:rStyle w:val="RedText"/>
          <w:i/>
        </w:rPr>
        <w:t>Student Quote #2</w:t>
      </w:r>
    </w:p>
    <w:p w14:paraId="7C9E8617" w14:textId="77777777" w:rsidR="00416691" w:rsidRPr="00416691" w:rsidRDefault="00416691" w:rsidP="00416691">
      <w:r w:rsidRPr="00416691">
        <w:t>Please know that partnerships with our sponsors are vital to the success of this group. You are truly</w:t>
      </w:r>
      <w:r>
        <w:t xml:space="preserve"> </w:t>
      </w:r>
      <w:r w:rsidRPr="00416691">
        <w:t>appreciated. Thanks again.</w:t>
      </w:r>
    </w:p>
    <w:p w14:paraId="688B17B7" w14:textId="77777777" w:rsidR="00416691" w:rsidRPr="00416691" w:rsidRDefault="00416691" w:rsidP="00416691">
      <w:r w:rsidRPr="00416691">
        <w:t>For the Glory of IU,</w:t>
      </w:r>
    </w:p>
    <w:p w14:paraId="3B19AEF5" w14:textId="77777777" w:rsidR="00416691" w:rsidRPr="00416691" w:rsidRDefault="00416691" w:rsidP="00416691">
      <w:pPr>
        <w:rPr>
          <w:rStyle w:val="RedText"/>
        </w:rPr>
      </w:pPr>
      <w:r w:rsidRPr="00416691">
        <w:rPr>
          <w:rStyle w:val="RedText"/>
        </w:rPr>
        <w:t>(alumni leader’s name)</w:t>
      </w:r>
      <w:r w:rsidRPr="00416691">
        <w:rPr>
          <w:rStyle w:val="RedText"/>
        </w:rPr>
        <w:br/>
        <w:t>(alumni leader’s title)</w:t>
      </w:r>
    </w:p>
    <w:p w14:paraId="6359C0EC" w14:textId="77777777" w:rsidR="00416691" w:rsidRDefault="00416691" w:rsidP="00416691"/>
    <w:p w14:paraId="054B085C" w14:textId="77777777" w:rsidR="00416691" w:rsidRDefault="00416691" w:rsidP="00416691"/>
    <w:p w14:paraId="2A8C771B" w14:textId="77777777" w:rsidR="00416691" w:rsidRPr="00416691" w:rsidRDefault="00416691" w:rsidP="00416691">
      <w:pPr>
        <w:pStyle w:val="Heading2"/>
        <w:rPr>
          <w:sz w:val="32"/>
          <w:szCs w:val="32"/>
        </w:rPr>
      </w:pPr>
      <w:r w:rsidRPr="00416691">
        <w:rPr>
          <w:sz w:val="32"/>
          <w:szCs w:val="32"/>
        </w:rPr>
        <w:t>Sample #2 – for Affiliate Group Fundraising Campaigns</w:t>
      </w:r>
    </w:p>
    <w:p w14:paraId="69C21DCC" w14:textId="77777777" w:rsidR="00416691" w:rsidRPr="00416691" w:rsidRDefault="00416691" w:rsidP="00416691">
      <w:pPr>
        <w:rPr>
          <w:rStyle w:val="RedText"/>
        </w:rPr>
      </w:pPr>
      <w:r w:rsidRPr="00416691">
        <w:rPr>
          <w:rStyle w:val="RedText"/>
        </w:rPr>
        <w:t>(Date)</w:t>
      </w:r>
    </w:p>
    <w:p w14:paraId="56FE16E4" w14:textId="77777777" w:rsidR="00416691" w:rsidRPr="00416691" w:rsidRDefault="00416691" w:rsidP="00416691">
      <w:pPr>
        <w:rPr>
          <w:rStyle w:val="RedText"/>
        </w:rPr>
      </w:pPr>
      <w:r w:rsidRPr="00416691">
        <w:rPr>
          <w:rStyle w:val="RedText"/>
        </w:rPr>
        <w:t>(Company Name)</w:t>
      </w:r>
      <w:r w:rsidRPr="00416691">
        <w:rPr>
          <w:rStyle w:val="RedText"/>
        </w:rPr>
        <w:br/>
        <w:t>(Contact Name)</w:t>
      </w:r>
      <w:r w:rsidRPr="00416691">
        <w:rPr>
          <w:rStyle w:val="RedText"/>
        </w:rPr>
        <w:br/>
        <w:t>(Address)</w:t>
      </w:r>
      <w:r w:rsidRPr="00416691">
        <w:rPr>
          <w:rStyle w:val="RedText"/>
        </w:rPr>
        <w:br/>
        <w:t>(City, State, Zip)</w:t>
      </w:r>
    </w:p>
    <w:p w14:paraId="6CC1055D" w14:textId="77777777" w:rsidR="00416691" w:rsidRPr="00416691" w:rsidRDefault="00416691" w:rsidP="00416691">
      <w:r w:rsidRPr="00416691">
        <w:t xml:space="preserve">Dear </w:t>
      </w:r>
      <w:r w:rsidRPr="00416691">
        <w:rPr>
          <w:rStyle w:val="RedText"/>
        </w:rPr>
        <w:t>(Contact Name)</w:t>
      </w:r>
      <w:r w:rsidRPr="00416691">
        <w:t>,</w:t>
      </w:r>
    </w:p>
    <w:p w14:paraId="43F7A723" w14:textId="77777777" w:rsidR="00416691" w:rsidRPr="00416691" w:rsidRDefault="00416691" w:rsidP="00416691">
      <w:r w:rsidRPr="00416691">
        <w:t xml:space="preserve">My name is </w:t>
      </w:r>
      <w:r w:rsidRPr="00416691">
        <w:rPr>
          <w:rStyle w:val="RedText"/>
        </w:rPr>
        <w:t>(alumni leaders’ name)</w:t>
      </w:r>
      <w:r w:rsidRPr="00416691">
        <w:t xml:space="preserve"> and I am the </w:t>
      </w:r>
      <w:r w:rsidRPr="00416691">
        <w:rPr>
          <w:rStyle w:val="RedText"/>
        </w:rPr>
        <w:t>(position within alumni group)</w:t>
      </w:r>
      <w:r w:rsidRPr="00416691">
        <w:t xml:space="preserve"> of the </w:t>
      </w:r>
      <w:r w:rsidRPr="00416691">
        <w:rPr>
          <w:rStyle w:val="RedText"/>
        </w:rPr>
        <w:t>(alumni group name)</w:t>
      </w:r>
      <w:r w:rsidRPr="00416691">
        <w:t xml:space="preserve">. On behalf of the rest of the </w:t>
      </w:r>
      <w:r w:rsidRPr="00416691">
        <w:rPr>
          <w:rStyle w:val="RedText"/>
        </w:rPr>
        <w:t>(insert group name)</w:t>
      </w:r>
      <w:r w:rsidRPr="00416691">
        <w:t xml:space="preserve"> alumni board, I want to extend a heart-felt</w:t>
      </w:r>
      <w:r>
        <w:t xml:space="preserve"> </w:t>
      </w:r>
      <w:r w:rsidRPr="00416691">
        <w:t xml:space="preserve">thank you for your support of our </w:t>
      </w:r>
      <w:r w:rsidRPr="00416691">
        <w:rPr>
          <w:rStyle w:val="RedText"/>
        </w:rPr>
        <w:t>(name of the group event)</w:t>
      </w:r>
      <w:r w:rsidRPr="00416691">
        <w:t>. Your generous contribution helped us</w:t>
      </w:r>
      <w:r>
        <w:t xml:space="preserve"> </w:t>
      </w:r>
      <w:r w:rsidRPr="00416691">
        <w:t xml:space="preserve">raise </w:t>
      </w:r>
      <w:r w:rsidRPr="00416691">
        <w:rPr>
          <w:rStyle w:val="RedText"/>
        </w:rPr>
        <w:t>($</w:t>
      </w:r>
      <w:proofErr w:type="gramStart"/>
      <w:r w:rsidRPr="00416691">
        <w:rPr>
          <w:rStyle w:val="RedText"/>
        </w:rPr>
        <w:t>X,XXX</w:t>
      </w:r>
      <w:proofErr w:type="gramEnd"/>
      <w:r w:rsidRPr="00416691">
        <w:rPr>
          <w:rStyle w:val="RedText"/>
        </w:rPr>
        <w:t>)</w:t>
      </w:r>
      <w:r w:rsidRPr="00416691">
        <w:t xml:space="preserve"> for the </w:t>
      </w:r>
      <w:r w:rsidRPr="00416691">
        <w:rPr>
          <w:rStyle w:val="RedText"/>
        </w:rPr>
        <w:t>(account name)</w:t>
      </w:r>
      <w:r w:rsidRPr="00416691">
        <w:t>.</w:t>
      </w:r>
    </w:p>
    <w:p w14:paraId="0ED3C85A" w14:textId="77777777" w:rsidR="00416691" w:rsidRPr="00416691" w:rsidRDefault="00416691" w:rsidP="00416691">
      <w:r w:rsidRPr="00416691">
        <w:t>Please know how grateful we are for your contribution. Support from valued partners like you help us</w:t>
      </w:r>
      <w:r>
        <w:t xml:space="preserve"> </w:t>
      </w:r>
      <w:r w:rsidRPr="00416691">
        <w:t xml:space="preserve">make a difference in the lives of the students in the </w:t>
      </w:r>
      <w:r w:rsidRPr="00416691">
        <w:rPr>
          <w:rStyle w:val="RedText"/>
        </w:rPr>
        <w:t>(insert affiliate group name)</w:t>
      </w:r>
      <w:r w:rsidRPr="00416691">
        <w:t>. The funds we raise</w:t>
      </w:r>
      <w:r>
        <w:t xml:space="preserve"> </w:t>
      </w:r>
      <w:r w:rsidRPr="00416691">
        <w:t xml:space="preserve">allow students to </w:t>
      </w:r>
      <w:r w:rsidRPr="00416691">
        <w:rPr>
          <w:rStyle w:val="RedText"/>
        </w:rPr>
        <w:t>(insert goal of campaign here – for example: perform around the world; enjoy new uniforms; participate in a leadership training opportunity, etc.)</w:t>
      </w:r>
      <w:r w:rsidRPr="00416691">
        <w:t>. I thank you so much for your support.</w:t>
      </w:r>
    </w:p>
    <w:p w14:paraId="6DB9E7FA" w14:textId="77777777" w:rsidR="00416691" w:rsidRPr="00416691" w:rsidRDefault="00416691" w:rsidP="00416691">
      <w:r w:rsidRPr="00416691">
        <w:t>Please know that partnerships with our sponsors are vital to the success of this group. You are truly</w:t>
      </w:r>
    </w:p>
    <w:p w14:paraId="1005665F" w14:textId="77777777" w:rsidR="00416691" w:rsidRPr="00416691" w:rsidRDefault="00416691" w:rsidP="00416691">
      <w:r w:rsidRPr="00416691">
        <w:t>appreciated. Thanks again.</w:t>
      </w:r>
    </w:p>
    <w:p w14:paraId="3A350A6D" w14:textId="77777777" w:rsidR="00416691" w:rsidRPr="00416691" w:rsidRDefault="00416691" w:rsidP="00416691">
      <w:r w:rsidRPr="00416691">
        <w:t>For the Glory of IU,</w:t>
      </w:r>
    </w:p>
    <w:p w14:paraId="1FDDCF1E" w14:textId="77777777" w:rsidR="00416691" w:rsidRPr="00416691" w:rsidRDefault="00416691" w:rsidP="00416691">
      <w:pPr>
        <w:rPr>
          <w:rStyle w:val="RedText"/>
        </w:rPr>
      </w:pPr>
      <w:r w:rsidRPr="00416691">
        <w:rPr>
          <w:rStyle w:val="RedText"/>
        </w:rPr>
        <w:t>(alumni leader’s name)</w:t>
      </w:r>
      <w:r w:rsidRPr="00416691">
        <w:rPr>
          <w:rStyle w:val="RedText"/>
        </w:rPr>
        <w:br/>
        <w:t>(alumni leader’s title)</w:t>
      </w:r>
    </w:p>
    <w:p w14:paraId="1B5F6B5F" w14:textId="77777777" w:rsidR="00416691" w:rsidRPr="00416691" w:rsidRDefault="00416691" w:rsidP="00416691"/>
    <w:p w14:paraId="36A6DB34" w14:textId="77777777" w:rsidR="00416691" w:rsidRPr="00416691" w:rsidRDefault="00416691" w:rsidP="00416691"/>
    <w:sectPr w:rsidR="00416691" w:rsidRPr="00416691" w:rsidSect="00D96F8C">
      <w:headerReference w:type="first" r:id="rId8"/>
      <w:pgSz w:w="12240" w:h="15840"/>
      <w:pgMar w:top="2034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72732" w14:textId="77777777" w:rsidR="00F25185" w:rsidRDefault="00F25185" w:rsidP="00A66398">
      <w:r>
        <w:separator/>
      </w:r>
    </w:p>
  </w:endnote>
  <w:endnote w:type="continuationSeparator" w:id="0">
    <w:p w14:paraId="1DE30039" w14:textId="77777777" w:rsidR="00F25185" w:rsidRDefault="00F25185" w:rsidP="00A6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BentonSans Bold">
    <w:charset w:val="00"/>
    <w:family w:val="auto"/>
    <w:pitch w:val="variable"/>
    <w:sig w:usb0="00000087" w:usb1="00000000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andon Text Regular">
    <w:charset w:val="00"/>
    <w:family w:val="auto"/>
    <w:pitch w:val="variable"/>
    <w:sig w:usb0="A000002F" w:usb1="5000205B" w:usb2="00000000" w:usb3="00000000" w:csb0="0000009B" w:csb1="00000000"/>
  </w:font>
  <w:font w:name="BentonSans Regular">
    <w:charset w:val="00"/>
    <w:family w:val="auto"/>
    <w:pitch w:val="variable"/>
    <w:sig w:usb0="00000087" w:usb1="00000000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B45E1" w14:textId="77777777" w:rsidR="00F25185" w:rsidRDefault="00F25185" w:rsidP="00A66398">
      <w:r>
        <w:separator/>
      </w:r>
    </w:p>
  </w:footnote>
  <w:footnote w:type="continuationSeparator" w:id="0">
    <w:p w14:paraId="24204315" w14:textId="77777777" w:rsidR="00F25185" w:rsidRDefault="00F25185" w:rsidP="00A663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DB77A" w14:textId="77777777" w:rsidR="00D96F8C" w:rsidRDefault="003A166E">
    <w:pPr>
      <w:pStyle w:val="Header"/>
    </w:pPr>
    <w:r>
      <w:rPr>
        <w:noProof/>
      </w:rPr>
      <w:drawing>
        <wp:inline distT="0" distB="0" distL="0" distR="0" wp14:anchorId="353CEDCC" wp14:editId="7D7B7D74">
          <wp:extent cx="2593427" cy="457200"/>
          <wp:effectExtent l="0" t="0" r="0" b="0"/>
          <wp:docPr id="1" name="Picture 2" title="Indiana University Alumni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diana University Alumni Associ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3427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AE045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A3ECF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0969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4B8E8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53A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8BE40B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096C7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544AC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F5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54C1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4344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9EC477B"/>
    <w:multiLevelType w:val="multilevel"/>
    <w:tmpl w:val="DF8480FC"/>
    <w:lvl w:ilvl="0">
      <w:start w:val="1"/>
      <w:numFmt w:val="bullet"/>
      <w:lvlText w:val="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  <w:color w:val="BFBF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9D6CE1"/>
    <w:multiLevelType w:val="multilevel"/>
    <w:tmpl w:val="DF8480FC"/>
    <w:lvl w:ilvl="0">
      <w:start w:val="1"/>
      <w:numFmt w:val="bullet"/>
      <w:lvlText w:val="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  <w:color w:val="BFBF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F13078"/>
    <w:multiLevelType w:val="hybridMultilevel"/>
    <w:tmpl w:val="B6C06A16"/>
    <w:lvl w:ilvl="0" w:tplc="799CC276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990000"/>
        <w:u w:color="99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FA9705A"/>
    <w:multiLevelType w:val="multilevel"/>
    <w:tmpl w:val="08B0B1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B267CC"/>
    <w:multiLevelType w:val="multilevel"/>
    <w:tmpl w:val="CF44E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33263A"/>
    <w:multiLevelType w:val="hybridMultilevel"/>
    <w:tmpl w:val="65D8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226E65"/>
    <w:multiLevelType w:val="multilevel"/>
    <w:tmpl w:val="66EE4996"/>
    <w:lvl w:ilvl="0">
      <w:start w:val="1"/>
      <w:numFmt w:val="bullet"/>
      <w:lvlText w:val="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  <w:color w:val="DDD9C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8278D6"/>
    <w:multiLevelType w:val="hybridMultilevel"/>
    <w:tmpl w:val="E2EE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DE683B"/>
    <w:multiLevelType w:val="multilevel"/>
    <w:tmpl w:val="A2F07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8555DA"/>
    <w:multiLevelType w:val="hybridMultilevel"/>
    <w:tmpl w:val="A2F0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7009E3"/>
    <w:multiLevelType w:val="hybridMultilevel"/>
    <w:tmpl w:val="931ACA80"/>
    <w:lvl w:ilvl="0" w:tplc="5DBA40C4">
      <w:start w:val="1"/>
      <w:numFmt w:val="decimal"/>
      <w:pStyle w:val="Numberedlist"/>
      <w:lvlText w:val="%1."/>
      <w:lvlJc w:val="left"/>
      <w:pPr>
        <w:ind w:left="450" w:hanging="360"/>
      </w:pPr>
    </w:lvl>
    <w:lvl w:ilvl="1" w:tplc="9FCE42FE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57615C87"/>
    <w:multiLevelType w:val="hybridMultilevel"/>
    <w:tmpl w:val="3208B4EA"/>
    <w:lvl w:ilvl="0" w:tplc="1F30D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BF42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C2A0ED6"/>
    <w:multiLevelType w:val="hybridMultilevel"/>
    <w:tmpl w:val="9560E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515373"/>
    <w:multiLevelType w:val="hybridMultilevel"/>
    <w:tmpl w:val="7248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4138F"/>
    <w:multiLevelType w:val="hybridMultilevel"/>
    <w:tmpl w:val="DF8480FC"/>
    <w:lvl w:ilvl="0" w:tplc="B680C192">
      <w:start w:val="1"/>
      <w:numFmt w:val="bullet"/>
      <w:lvlText w:val="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  <w:color w:val="BFBF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282177"/>
    <w:multiLevelType w:val="hybridMultilevel"/>
    <w:tmpl w:val="08B0B1E8"/>
    <w:lvl w:ilvl="0" w:tplc="E23214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AB25FF"/>
    <w:multiLevelType w:val="hybridMultilevel"/>
    <w:tmpl w:val="CA20C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C116A"/>
    <w:multiLevelType w:val="hybridMultilevel"/>
    <w:tmpl w:val="80247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19"/>
  </w:num>
  <w:num w:numId="4">
    <w:abstractNumId w:val="23"/>
  </w:num>
  <w:num w:numId="5">
    <w:abstractNumId w:val="21"/>
  </w:num>
  <w:num w:numId="6">
    <w:abstractNumId w:val="25"/>
  </w:num>
  <w:num w:numId="7">
    <w:abstractNumId w:val="27"/>
  </w:num>
  <w:num w:numId="8">
    <w:abstractNumId w:val="22"/>
  </w:num>
  <w:num w:numId="9">
    <w:abstractNumId w:val="29"/>
  </w:num>
  <w:num w:numId="10">
    <w:abstractNumId w:val="11"/>
  </w:num>
  <w:num w:numId="11">
    <w:abstractNumId w:val="12"/>
  </w:num>
  <w:num w:numId="12">
    <w:abstractNumId w:val="13"/>
  </w:num>
  <w:num w:numId="13">
    <w:abstractNumId w:val="24"/>
  </w:num>
  <w:num w:numId="14">
    <w:abstractNumId w:val="31"/>
  </w:num>
  <w:num w:numId="15">
    <w:abstractNumId w:val="20"/>
  </w:num>
  <w:num w:numId="16">
    <w:abstractNumId w:val="15"/>
  </w:num>
  <w:num w:numId="17">
    <w:abstractNumId w:val="14"/>
  </w:num>
  <w:num w:numId="18">
    <w:abstractNumId w:val="30"/>
  </w:num>
  <w:num w:numId="19">
    <w:abstractNumId w:val="17"/>
  </w:num>
  <w:num w:numId="20">
    <w:abstractNumId w:val="16"/>
  </w:num>
  <w:num w:numId="21">
    <w:abstractNumId w:val="18"/>
  </w:num>
  <w:num w:numId="22">
    <w:abstractNumId w:val="16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9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1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91"/>
    <w:rsid w:val="000061D5"/>
    <w:rsid w:val="0002177F"/>
    <w:rsid w:val="00024CDC"/>
    <w:rsid w:val="00041015"/>
    <w:rsid w:val="0004222E"/>
    <w:rsid w:val="0004399B"/>
    <w:rsid w:val="00060136"/>
    <w:rsid w:val="000646F5"/>
    <w:rsid w:val="00065B88"/>
    <w:rsid w:val="0009046C"/>
    <w:rsid w:val="00096FC8"/>
    <w:rsid w:val="000C385C"/>
    <w:rsid w:val="000C694B"/>
    <w:rsid w:val="000C7C44"/>
    <w:rsid w:val="000D12D1"/>
    <w:rsid w:val="000D5DE8"/>
    <w:rsid w:val="000E5684"/>
    <w:rsid w:val="000F1CDB"/>
    <w:rsid w:val="000F75C7"/>
    <w:rsid w:val="001301DD"/>
    <w:rsid w:val="00136DB6"/>
    <w:rsid w:val="001428E2"/>
    <w:rsid w:val="00152E71"/>
    <w:rsid w:val="00155285"/>
    <w:rsid w:val="00166393"/>
    <w:rsid w:val="001A65AB"/>
    <w:rsid w:val="001B2C4B"/>
    <w:rsid w:val="001C62A9"/>
    <w:rsid w:val="001D3566"/>
    <w:rsid w:val="001D59B7"/>
    <w:rsid w:val="001E189D"/>
    <w:rsid w:val="002029CD"/>
    <w:rsid w:val="00205E1F"/>
    <w:rsid w:val="002070DB"/>
    <w:rsid w:val="00221612"/>
    <w:rsid w:val="00222E30"/>
    <w:rsid w:val="002619ED"/>
    <w:rsid w:val="00274E90"/>
    <w:rsid w:val="00277906"/>
    <w:rsid w:val="002C31C5"/>
    <w:rsid w:val="002C487A"/>
    <w:rsid w:val="002D1CEB"/>
    <w:rsid w:val="002D28F5"/>
    <w:rsid w:val="002D557A"/>
    <w:rsid w:val="00317426"/>
    <w:rsid w:val="00320A34"/>
    <w:rsid w:val="0032213D"/>
    <w:rsid w:val="00326FBA"/>
    <w:rsid w:val="00334C12"/>
    <w:rsid w:val="00345FEC"/>
    <w:rsid w:val="0035274A"/>
    <w:rsid w:val="00354D9F"/>
    <w:rsid w:val="00366BB4"/>
    <w:rsid w:val="0038479A"/>
    <w:rsid w:val="003A166E"/>
    <w:rsid w:val="003B0A57"/>
    <w:rsid w:val="003C0DEA"/>
    <w:rsid w:val="003C1435"/>
    <w:rsid w:val="003D42CA"/>
    <w:rsid w:val="003D5531"/>
    <w:rsid w:val="003E2F43"/>
    <w:rsid w:val="003E47D9"/>
    <w:rsid w:val="003F1255"/>
    <w:rsid w:val="003F3D61"/>
    <w:rsid w:val="004150D0"/>
    <w:rsid w:val="00416691"/>
    <w:rsid w:val="00420E6C"/>
    <w:rsid w:val="0042117C"/>
    <w:rsid w:val="00422520"/>
    <w:rsid w:val="00422C25"/>
    <w:rsid w:val="00435055"/>
    <w:rsid w:val="00443A5A"/>
    <w:rsid w:val="00492990"/>
    <w:rsid w:val="005046B5"/>
    <w:rsid w:val="0051218D"/>
    <w:rsid w:val="0052409D"/>
    <w:rsid w:val="00536C89"/>
    <w:rsid w:val="0054208B"/>
    <w:rsid w:val="0054429E"/>
    <w:rsid w:val="00547AD5"/>
    <w:rsid w:val="005579C2"/>
    <w:rsid w:val="00557BE8"/>
    <w:rsid w:val="005767E3"/>
    <w:rsid w:val="005773A5"/>
    <w:rsid w:val="005A450B"/>
    <w:rsid w:val="005D2596"/>
    <w:rsid w:val="005F799E"/>
    <w:rsid w:val="00604C08"/>
    <w:rsid w:val="00605F20"/>
    <w:rsid w:val="00610B35"/>
    <w:rsid w:val="00620FC1"/>
    <w:rsid w:val="0067352E"/>
    <w:rsid w:val="00676D94"/>
    <w:rsid w:val="0068153B"/>
    <w:rsid w:val="006B76C3"/>
    <w:rsid w:val="00712295"/>
    <w:rsid w:val="00714595"/>
    <w:rsid w:val="007353F7"/>
    <w:rsid w:val="00735AFA"/>
    <w:rsid w:val="00735C99"/>
    <w:rsid w:val="00737749"/>
    <w:rsid w:val="007412BE"/>
    <w:rsid w:val="0074133F"/>
    <w:rsid w:val="00741655"/>
    <w:rsid w:val="00761F50"/>
    <w:rsid w:val="00764A9A"/>
    <w:rsid w:val="00780A78"/>
    <w:rsid w:val="007A0403"/>
    <w:rsid w:val="007D02BA"/>
    <w:rsid w:val="007D4883"/>
    <w:rsid w:val="00807B82"/>
    <w:rsid w:val="008116CD"/>
    <w:rsid w:val="008204A3"/>
    <w:rsid w:val="00821619"/>
    <w:rsid w:val="00841813"/>
    <w:rsid w:val="008528AE"/>
    <w:rsid w:val="008B2B8D"/>
    <w:rsid w:val="008C3ED7"/>
    <w:rsid w:val="008C4FEF"/>
    <w:rsid w:val="008D0F7B"/>
    <w:rsid w:val="008D50B8"/>
    <w:rsid w:val="008D544A"/>
    <w:rsid w:val="008E4EF6"/>
    <w:rsid w:val="00901693"/>
    <w:rsid w:val="00923CFD"/>
    <w:rsid w:val="00936520"/>
    <w:rsid w:val="009422E4"/>
    <w:rsid w:val="009509CD"/>
    <w:rsid w:val="0095796E"/>
    <w:rsid w:val="009677AD"/>
    <w:rsid w:val="009B4EB0"/>
    <w:rsid w:val="009C2012"/>
    <w:rsid w:val="009D0398"/>
    <w:rsid w:val="009D0401"/>
    <w:rsid w:val="009D5243"/>
    <w:rsid w:val="009D556A"/>
    <w:rsid w:val="009E55E0"/>
    <w:rsid w:val="009E6D61"/>
    <w:rsid w:val="00A25189"/>
    <w:rsid w:val="00A272ED"/>
    <w:rsid w:val="00A33099"/>
    <w:rsid w:val="00A40C05"/>
    <w:rsid w:val="00A54BC1"/>
    <w:rsid w:val="00A66398"/>
    <w:rsid w:val="00A827A6"/>
    <w:rsid w:val="00A83CCA"/>
    <w:rsid w:val="00AB182C"/>
    <w:rsid w:val="00AC64B8"/>
    <w:rsid w:val="00AC7BC8"/>
    <w:rsid w:val="00AE5095"/>
    <w:rsid w:val="00AE7E7B"/>
    <w:rsid w:val="00AF4F43"/>
    <w:rsid w:val="00B03257"/>
    <w:rsid w:val="00B139F7"/>
    <w:rsid w:val="00B1647F"/>
    <w:rsid w:val="00B16CE4"/>
    <w:rsid w:val="00B54F77"/>
    <w:rsid w:val="00B60C7D"/>
    <w:rsid w:val="00B80DD3"/>
    <w:rsid w:val="00B828C2"/>
    <w:rsid w:val="00B8296A"/>
    <w:rsid w:val="00BA3F18"/>
    <w:rsid w:val="00BB7931"/>
    <w:rsid w:val="00BF096B"/>
    <w:rsid w:val="00BF226A"/>
    <w:rsid w:val="00C16E86"/>
    <w:rsid w:val="00C2732C"/>
    <w:rsid w:val="00C45D1A"/>
    <w:rsid w:val="00C53262"/>
    <w:rsid w:val="00C60B8F"/>
    <w:rsid w:val="00C6165C"/>
    <w:rsid w:val="00C90E52"/>
    <w:rsid w:val="00CC2697"/>
    <w:rsid w:val="00D01B71"/>
    <w:rsid w:val="00D03CD7"/>
    <w:rsid w:val="00D33FC0"/>
    <w:rsid w:val="00D70009"/>
    <w:rsid w:val="00D847CD"/>
    <w:rsid w:val="00D94304"/>
    <w:rsid w:val="00D96F8C"/>
    <w:rsid w:val="00D9726F"/>
    <w:rsid w:val="00DA4ED5"/>
    <w:rsid w:val="00DA79C5"/>
    <w:rsid w:val="00DB626E"/>
    <w:rsid w:val="00DC04FD"/>
    <w:rsid w:val="00DC1BAC"/>
    <w:rsid w:val="00DC31DE"/>
    <w:rsid w:val="00DC65E9"/>
    <w:rsid w:val="00DD5341"/>
    <w:rsid w:val="00DE20E5"/>
    <w:rsid w:val="00DF725C"/>
    <w:rsid w:val="00E1704C"/>
    <w:rsid w:val="00E23456"/>
    <w:rsid w:val="00E23D4D"/>
    <w:rsid w:val="00E24760"/>
    <w:rsid w:val="00E25D98"/>
    <w:rsid w:val="00E47CE5"/>
    <w:rsid w:val="00E50BA5"/>
    <w:rsid w:val="00E701CB"/>
    <w:rsid w:val="00E77D19"/>
    <w:rsid w:val="00EB5CF5"/>
    <w:rsid w:val="00ED04CA"/>
    <w:rsid w:val="00EE3427"/>
    <w:rsid w:val="00EF52D9"/>
    <w:rsid w:val="00F10BF6"/>
    <w:rsid w:val="00F11923"/>
    <w:rsid w:val="00F16B98"/>
    <w:rsid w:val="00F177B3"/>
    <w:rsid w:val="00F23D5F"/>
    <w:rsid w:val="00F25185"/>
    <w:rsid w:val="00F252A0"/>
    <w:rsid w:val="00F426A7"/>
    <w:rsid w:val="00F44473"/>
    <w:rsid w:val="00F704BC"/>
    <w:rsid w:val="00F81BDF"/>
    <w:rsid w:val="00F82E65"/>
    <w:rsid w:val="00F9344C"/>
    <w:rsid w:val="00FB04E9"/>
    <w:rsid w:val="00FB4483"/>
    <w:rsid w:val="00FB6308"/>
    <w:rsid w:val="00F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C2F9C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5243"/>
    <w:pPr>
      <w:spacing w:after="240" w:line="280" w:lineRule="exact"/>
    </w:pPr>
    <w:rPr>
      <w:rFonts w:ascii="Arial" w:hAnsi="Arial"/>
      <w:color w:val="000000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FEC"/>
    <w:pPr>
      <w:keepLines/>
      <w:pBdr>
        <w:bottom w:val="single" w:sz="8" w:space="4" w:color="C4BC96"/>
      </w:pBdr>
      <w:tabs>
        <w:tab w:val="center" w:pos="4320"/>
      </w:tabs>
      <w:spacing w:after="40" w:line="240" w:lineRule="auto"/>
      <w:contextualSpacing/>
      <w:outlineLvl w:val="0"/>
    </w:pPr>
    <w:rPr>
      <w:rFonts w:eastAsia="ＭＳ ゴシック"/>
      <w:color w:val="990000"/>
      <w:kern w:val="28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1"/>
    </w:pPr>
    <w:rPr>
      <w:rFonts w:eastAsia="ＭＳ ゴシック"/>
      <w:b/>
      <w:bCs/>
      <w:color w:val="0D0D0D"/>
      <w:kern w:val="2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2"/>
    </w:pPr>
    <w:rPr>
      <w:rFonts w:eastAsia="ＭＳ ゴシック"/>
      <w:b/>
      <w:bCs/>
      <w:kern w:val="16"/>
      <w:position w:val="4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3"/>
    </w:pPr>
    <w:rPr>
      <w:b/>
      <w:bCs/>
      <w:kern w:val="28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4"/>
    </w:pPr>
    <w:rPr>
      <w:rFonts w:eastAsia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5"/>
    </w:pPr>
    <w:rPr>
      <w:rFonts w:eastAsia="Times New Roman"/>
      <w:b/>
      <w:bCs/>
      <w:color w:val="000000" w:themeColor="text1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45FEC"/>
    <w:pPr>
      <w:spacing w:before="240" w:after="60" w:line="240" w:lineRule="auto"/>
      <w:outlineLvl w:val="6"/>
    </w:pPr>
    <w:rPr>
      <w:rFonts w:eastAsia="Times New Roman"/>
      <w:b/>
      <w:bCs/>
      <w:color w:val="auto"/>
      <w:sz w:val="18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FEC"/>
    <w:pPr>
      <w:keepNext/>
      <w:keepLines/>
      <w:spacing w:before="40" w:after="0" w:line="240" w:lineRule="auto"/>
      <w:contextualSpacing/>
      <w:outlineLvl w:val="7"/>
    </w:pPr>
    <w:rPr>
      <w:rFonts w:eastAsiaTheme="majorEastAsia" w:cstheme="majorBidi"/>
      <w:b/>
      <w:bCs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45FEC"/>
    <w:pPr>
      <w:keepNext/>
      <w:keepLines/>
      <w:spacing w:before="40" w:after="0" w:line="240" w:lineRule="auto"/>
      <w:contextualSpacing/>
      <w:outlineLvl w:val="8"/>
    </w:pPr>
    <w:rPr>
      <w:rFonts w:ascii="BentonSans Bold" w:eastAsiaTheme="majorEastAsia" w:hAnsi="BentonSans Bold" w:cstheme="majorBidi"/>
      <w:b/>
      <w:iCs/>
      <w:color w:val="272727" w:themeColor="text1" w:themeTint="D8"/>
      <w:sz w:val="13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EB0"/>
    <w:pPr>
      <w:numPr>
        <w:numId w:val="2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2A9"/>
    <w:rPr>
      <w:rFonts w:ascii="Lucida Grande" w:hAnsi="Lucida Grande"/>
      <w:sz w:val="18"/>
    </w:rPr>
  </w:style>
  <w:style w:type="character" w:customStyle="1" w:styleId="BalloonTextChar">
    <w:name w:val="Balloon Text Char"/>
    <w:link w:val="BalloonText"/>
    <w:uiPriority w:val="99"/>
    <w:semiHidden/>
    <w:rsid w:val="001C62A9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DE20E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E20E5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9D5243"/>
    <w:pPr>
      <w:spacing w:after="0"/>
      <w:contextualSpacing/>
    </w:pPr>
    <w:rPr>
      <w:rFonts w:eastAsiaTheme="majorEastAsia" w:cstheme="majorBidi"/>
      <w:color w:val="auto"/>
      <w:kern w:val="20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243"/>
    <w:rPr>
      <w:rFonts w:ascii="Arial" w:eastAsiaTheme="majorEastAsia" w:hAnsi="Arial" w:cstheme="majorBidi"/>
      <w:kern w:val="20"/>
      <w:sz w:val="40"/>
      <w:szCs w:val="56"/>
    </w:rPr>
  </w:style>
  <w:style w:type="character" w:customStyle="1" w:styleId="Heading1Char">
    <w:name w:val="Heading 1 Char"/>
    <w:link w:val="Heading1"/>
    <w:uiPriority w:val="9"/>
    <w:rsid w:val="00345FEC"/>
    <w:rPr>
      <w:rFonts w:ascii="Arial" w:eastAsia="ＭＳ ゴシック" w:hAnsi="Arial"/>
      <w:color w:val="990000"/>
      <w:kern w:val="28"/>
      <w:sz w:val="40"/>
      <w:szCs w:val="48"/>
    </w:rPr>
  </w:style>
  <w:style w:type="character" w:customStyle="1" w:styleId="Heading2Char">
    <w:name w:val="Heading 2 Char"/>
    <w:link w:val="Heading2"/>
    <w:uiPriority w:val="9"/>
    <w:rsid w:val="00345FEC"/>
    <w:rPr>
      <w:rFonts w:ascii="Arial" w:eastAsia="ＭＳ ゴシック" w:hAnsi="Arial"/>
      <w:b/>
      <w:bCs/>
      <w:color w:val="0D0D0D"/>
      <w:kern w:val="28"/>
      <w:sz w:val="36"/>
      <w:szCs w:val="36"/>
    </w:rPr>
  </w:style>
  <w:style w:type="paragraph" w:styleId="Header">
    <w:name w:val="header"/>
    <w:basedOn w:val="Normal"/>
    <w:next w:val="Heading1"/>
    <w:link w:val="HeaderChar"/>
    <w:uiPriority w:val="99"/>
    <w:unhideWhenUsed/>
    <w:rsid w:val="00345FE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345FEC"/>
    <w:rPr>
      <w:rFonts w:ascii="Arial" w:hAnsi="Arial"/>
      <w:color w:val="000000"/>
      <w:szCs w:val="18"/>
    </w:rPr>
  </w:style>
  <w:style w:type="paragraph" w:styleId="Footer">
    <w:name w:val="footer"/>
    <w:basedOn w:val="Normal"/>
    <w:link w:val="FooterChar"/>
    <w:uiPriority w:val="99"/>
    <w:unhideWhenUsed/>
    <w:rsid w:val="004150D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150D0"/>
    <w:rPr>
      <w:rFonts w:ascii="Brandon Text Regular" w:hAnsi="Brandon Text Regular"/>
      <w:sz w:val="20"/>
    </w:rPr>
  </w:style>
  <w:style w:type="character" w:styleId="Strong">
    <w:name w:val="Strong"/>
    <w:uiPriority w:val="22"/>
    <w:qFormat/>
    <w:rsid w:val="001428E2"/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E77D19"/>
    <w:pPr>
      <w:pBdr>
        <w:top w:val="single" w:sz="8" w:space="1" w:color="C4BC96"/>
      </w:pBdr>
      <w:spacing w:before="480" w:after="480"/>
    </w:pPr>
    <w:rPr>
      <w:iCs/>
      <w:color w:val="ACA39A"/>
      <w:szCs w:val="20"/>
    </w:rPr>
  </w:style>
  <w:style w:type="character" w:customStyle="1" w:styleId="QuoteChar">
    <w:name w:val="Quote Char"/>
    <w:link w:val="Quote"/>
    <w:uiPriority w:val="29"/>
    <w:rsid w:val="00E77D19"/>
    <w:rPr>
      <w:rFonts w:ascii="Arial" w:hAnsi="Arial"/>
      <w:iCs/>
      <w:color w:val="ACA39A"/>
    </w:rPr>
  </w:style>
  <w:style w:type="paragraph" w:styleId="NoSpacing">
    <w:name w:val="No Spacing"/>
    <w:uiPriority w:val="1"/>
    <w:qFormat/>
    <w:rsid w:val="009D5243"/>
    <w:rPr>
      <w:rFonts w:ascii="Arial" w:hAnsi="Arial"/>
    </w:rPr>
  </w:style>
  <w:style w:type="character" w:customStyle="1" w:styleId="Heading3Char">
    <w:name w:val="Heading 3 Char"/>
    <w:link w:val="Heading3"/>
    <w:uiPriority w:val="9"/>
    <w:rsid w:val="00345FEC"/>
    <w:rPr>
      <w:rFonts w:ascii="Arial" w:eastAsia="ＭＳ ゴシック" w:hAnsi="Arial"/>
      <w:b/>
      <w:bCs/>
      <w:color w:val="000000"/>
      <w:kern w:val="16"/>
      <w:position w:val="4"/>
      <w:sz w:val="32"/>
      <w:szCs w:val="36"/>
    </w:rPr>
  </w:style>
  <w:style w:type="character" w:customStyle="1" w:styleId="Heading4Char">
    <w:name w:val="Heading 4 Char"/>
    <w:link w:val="Heading4"/>
    <w:uiPriority w:val="9"/>
    <w:rsid w:val="00345FEC"/>
    <w:rPr>
      <w:rFonts w:ascii="Arial" w:hAnsi="Arial"/>
      <w:b/>
      <w:bCs/>
      <w:color w:val="000000"/>
      <w:kern w:val="28"/>
      <w:sz w:val="28"/>
      <w:szCs w:val="24"/>
    </w:rPr>
  </w:style>
  <w:style w:type="character" w:customStyle="1" w:styleId="Heading5Char">
    <w:name w:val="Heading 5 Char"/>
    <w:link w:val="Heading5"/>
    <w:uiPriority w:val="9"/>
    <w:rsid w:val="00345FEC"/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EMPHASISLINE">
    <w:name w:val="EMPHASIS LINE"/>
    <w:next w:val="Normal"/>
    <w:link w:val="EMPHASISLINEChar"/>
    <w:qFormat/>
    <w:rsid w:val="00E77D19"/>
    <w:rPr>
      <w:rFonts w:ascii="Arial" w:eastAsia="ＭＳ ゴシック" w:hAnsi="Arial"/>
      <w:color w:val="ACA39A"/>
      <w:kern w:val="16"/>
      <w:position w:val="-8"/>
      <w:sz w:val="32"/>
      <w:szCs w:val="36"/>
    </w:rPr>
  </w:style>
  <w:style w:type="character" w:customStyle="1" w:styleId="EMPHASISLINEChar">
    <w:name w:val="EMPHASIS LINE Char"/>
    <w:link w:val="EMPHASISLINE"/>
    <w:rsid w:val="00E77D19"/>
    <w:rPr>
      <w:rFonts w:ascii="Arial" w:eastAsia="ＭＳ ゴシック" w:hAnsi="Arial"/>
      <w:color w:val="ACA39A"/>
      <w:kern w:val="16"/>
      <w:position w:val="-8"/>
      <w:sz w:val="32"/>
      <w:szCs w:val="36"/>
    </w:rPr>
  </w:style>
  <w:style w:type="character" w:customStyle="1" w:styleId="Heading6Char">
    <w:name w:val="Heading 6 Char"/>
    <w:link w:val="Heading6"/>
    <w:uiPriority w:val="9"/>
    <w:rsid w:val="00345FEC"/>
    <w:rPr>
      <w:rFonts w:ascii="Arial" w:eastAsia="Times New Roman" w:hAnsi="Arial"/>
      <w:b/>
      <w:bCs/>
      <w:color w:val="000000" w:themeColor="text1"/>
    </w:rPr>
  </w:style>
  <w:style w:type="character" w:customStyle="1" w:styleId="Heading7Char">
    <w:name w:val="Heading 7 Char"/>
    <w:link w:val="Heading7"/>
    <w:uiPriority w:val="9"/>
    <w:rsid w:val="00345FEC"/>
    <w:rPr>
      <w:rFonts w:ascii="Arial" w:eastAsia="Times New Roman" w:hAnsi="Arial"/>
      <w:b/>
      <w:bCs/>
      <w:sz w:val="18"/>
    </w:rPr>
  </w:style>
  <w:style w:type="paragraph" w:customStyle="1" w:styleId="Subheading">
    <w:name w:val="Subheading"/>
    <w:basedOn w:val="Normal"/>
    <w:next w:val="Normal"/>
    <w:qFormat/>
    <w:rsid w:val="009D5243"/>
    <w:pPr>
      <w:spacing w:after="40"/>
    </w:pPr>
    <w:rPr>
      <w:b/>
      <w:bCs/>
      <w:color w:val="990000"/>
      <w:kern w:val="24"/>
      <w:sz w:val="24"/>
    </w:rPr>
  </w:style>
  <w:style w:type="paragraph" w:styleId="NormalWeb">
    <w:name w:val="Normal (Web)"/>
    <w:basedOn w:val="Normal"/>
    <w:uiPriority w:val="99"/>
    <w:semiHidden/>
    <w:unhideWhenUsed/>
    <w:rsid w:val="00A663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FEC"/>
    <w:rPr>
      <w:rFonts w:ascii="Arial" w:eastAsiaTheme="majorEastAsia" w:hAnsi="Arial" w:cstheme="majorBidi"/>
      <w:b/>
      <w:bCs/>
      <w:color w:val="272727" w:themeColor="text1" w:themeTint="D8"/>
      <w:sz w:val="16"/>
      <w:szCs w:val="21"/>
    </w:rPr>
  </w:style>
  <w:style w:type="paragraph" w:customStyle="1" w:styleId="Numberedlist">
    <w:name w:val="Numbered list"/>
    <w:basedOn w:val="Normal"/>
    <w:qFormat/>
    <w:rsid w:val="00A66398"/>
    <w:pPr>
      <w:numPr>
        <w:numId w:val="13"/>
      </w:numPr>
      <w:spacing w:after="0"/>
      <w:contextualSpacing/>
    </w:pPr>
  </w:style>
  <w:style w:type="character" w:styleId="Emphasis">
    <w:name w:val="Emphasis"/>
    <w:uiPriority w:val="20"/>
    <w:qFormat/>
    <w:rsid w:val="00E77D19"/>
    <w:rPr>
      <w:i/>
      <w:iCs/>
      <w:color w:val="000000" w:themeColor="text1"/>
    </w:rPr>
  </w:style>
  <w:style w:type="character" w:styleId="SubtleEmphasis">
    <w:name w:val="Subtle Emphasis"/>
    <w:uiPriority w:val="19"/>
    <w:qFormat/>
    <w:rsid w:val="00A66398"/>
    <w:rPr>
      <w:i/>
      <w:iCs/>
      <w:color w:val="808080"/>
    </w:rPr>
  </w:style>
  <w:style w:type="character" w:styleId="IntenseEmphasis">
    <w:name w:val="Intense Emphasis"/>
    <w:uiPriority w:val="21"/>
    <w:qFormat/>
    <w:rsid w:val="0095796E"/>
    <w:rPr>
      <w:i/>
      <w:iCs/>
      <w:color w:val="990000"/>
    </w:rPr>
  </w:style>
  <w:style w:type="character" w:styleId="BookTitle">
    <w:name w:val="Book Title"/>
    <w:uiPriority w:val="33"/>
    <w:qFormat/>
    <w:rsid w:val="001428E2"/>
  </w:style>
  <w:style w:type="table" w:styleId="TableGrid">
    <w:name w:val="Table Grid"/>
    <w:basedOn w:val="TableNormal"/>
    <w:uiPriority w:val="59"/>
    <w:rsid w:val="00811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5F79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ubtitle">
    <w:name w:val="Subtitle"/>
    <w:basedOn w:val="Normal"/>
    <w:next w:val="Normal"/>
    <w:link w:val="SubtitleChar"/>
    <w:uiPriority w:val="11"/>
    <w:rsid w:val="009D5243"/>
    <w:pPr>
      <w:numPr>
        <w:ilvl w:val="1"/>
      </w:numPr>
      <w:spacing w:after="160"/>
    </w:pPr>
    <w:rPr>
      <w:rFonts w:eastAsiaTheme="minorEastAsia" w:cstheme="minorBidi"/>
      <w:color w:val="83786F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D5243"/>
    <w:rPr>
      <w:rFonts w:ascii="Arial" w:eastAsiaTheme="minorEastAsia" w:hAnsi="Arial" w:cstheme="minorBidi"/>
      <w:color w:val="83786F"/>
      <w:spacing w:val="15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FEC"/>
    <w:rPr>
      <w:rFonts w:ascii="BentonSans Bold" w:eastAsiaTheme="majorEastAsia" w:hAnsi="BentonSans Bold" w:cstheme="majorBidi"/>
      <w:b/>
      <w:iCs/>
      <w:color w:val="272727" w:themeColor="text1" w:themeTint="D8"/>
      <w:sz w:val="13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rsid w:val="00547AD5"/>
    <w:pPr>
      <w:pBdr>
        <w:top w:val="single" w:sz="4" w:space="10" w:color="990000"/>
        <w:bottom w:val="single" w:sz="4" w:space="10" w:color="990000"/>
      </w:pBdr>
      <w:spacing w:before="360" w:after="360"/>
      <w:ind w:left="864" w:right="864"/>
      <w:jc w:val="center"/>
    </w:pPr>
    <w:rPr>
      <w:i/>
      <w:iCs/>
      <w:color w:val="99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AD5"/>
    <w:rPr>
      <w:rFonts w:ascii="BentonSans Regular" w:hAnsi="BentonSans Regular"/>
      <w:i/>
      <w:iCs/>
      <w:color w:val="990000"/>
      <w:szCs w:val="18"/>
    </w:rPr>
  </w:style>
  <w:style w:type="character" w:styleId="SubtleReference">
    <w:name w:val="Subtle Reference"/>
    <w:basedOn w:val="DefaultParagraphFont"/>
    <w:uiPriority w:val="31"/>
    <w:qFormat/>
    <w:rsid w:val="00547AD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47AD5"/>
    <w:rPr>
      <w:b/>
      <w:bCs/>
      <w:smallCaps/>
      <w:color w:val="990000"/>
      <w:spacing w:val="5"/>
    </w:rPr>
  </w:style>
  <w:style w:type="character" w:customStyle="1" w:styleId="RedText">
    <w:name w:val="Red Text"/>
    <w:uiPriority w:val="1"/>
    <w:qFormat/>
    <w:rsid w:val="00C16E86"/>
    <w:rPr>
      <w:color w:val="99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6DB6"/>
    <w:pPr>
      <w:keepNext/>
      <w:pBdr>
        <w:bottom w:val="none" w:sz="0" w:space="0" w:color="auto"/>
      </w:pBdr>
      <w:tabs>
        <w:tab w:val="clear" w:pos="4320"/>
      </w:tabs>
      <w:spacing w:before="240" w:after="0"/>
      <w:contextualSpacing w:val="0"/>
      <w:outlineLvl w:val="9"/>
    </w:pPr>
    <w:rPr>
      <w:rFonts w:eastAsiaTheme="majorEastAsia" w:cstheme="majorBidi"/>
      <w:color w:val="2F5496" w:themeColor="accent1" w:themeShade="BF"/>
      <w:kern w:val="0"/>
      <w:sz w:val="32"/>
      <w:szCs w:val="32"/>
    </w:rPr>
  </w:style>
  <w:style w:type="table" w:customStyle="1" w:styleId="IUAA">
    <w:name w:val="IUAA"/>
    <w:basedOn w:val="PlainTable5"/>
    <w:uiPriority w:val="99"/>
    <w:rsid w:val="006B76C3"/>
    <w:rPr>
      <w:rFonts w:ascii="Arial" w:hAnsi="Arial"/>
      <w:color w:val="191919"/>
      <w:sz w:val="1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Arial" w:eastAsiaTheme="majorEastAsia" w:hAnsi="Arial" w:cstheme="majorBidi"/>
        <w:b/>
        <w:bCs/>
        <w:i w:val="0"/>
        <w:iC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DC8C2"/>
        <w:vAlign w:val="bottom"/>
      </w:tcPr>
    </w:tblStylePr>
    <w:tblStylePr w:type="lastRow">
      <w:rPr>
        <w:rFonts w:ascii="Arial" w:eastAsiaTheme="majorEastAsia" w:hAnsi="Arial" w:cstheme="majorBidi"/>
        <w:b/>
        <w:bCs/>
        <w:i w:val="0"/>
        <w:iC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CE6E0"/>
      </w:tcPr>
    </w:tblStylePr>
    <w:tblStylePr w:type="firstCol">
      <w:pPr>
        <w:jc w:val="left"/>
      </w:pPr>
      <w:rPr>
        <w:rFonts w:ascii="Arial" w:eastAsiaTheme="majorEastAsia" w:hAnsi="Arial" w:cstheme="majorBidi"/>
        <w:b/>
        <w:bCs/>
        <w:i w:val="0"/>
        <w:iC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DEDAD7"/>
      </w:tcPr>
    </w:tblStylePr>
    <w:tblStylePr w:type="lastCol">
      <w:rPr>
        <w:rFonts w:ascii="Arial" w:eastAsiaTheme="majorEastAsia" w:hAnsi="Arial" w:cstheme="majorBidi"/>
        <w:b/>
        <w:bCs/>
        <w:i w:val="0"/>
        <w:iCs w:val="0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EDEBE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DEBEB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EDEBEB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CA39A"/>
        <w:vAlign w:val="bottom"/>
      </w:tcPr>
    </w:tblStylePr>
    <w:tblStylePr w:type="seCell">
      <w:rPr>
        <w:rFonts w:ascii="Arial" w:hAnsi="Arial"/>
        <w:color w:val="FFFFFF" w:themeColor="background1"/>
      </w:rPr>
      <w:tblPr/>
      <w:tcPr>
        <w:tcBorders>
          <w:left w:val="nil"/>
        </w:tcBorders>
        <w:shd w:val="clear" w:color="auto" w:fill="008264"/>
      </w:tcPr>
    </w:tblStylePr>
    <w:tblStylePr w:type="swCel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6B4A2"/>
      </w:tcPr>
    </w:tblStylePr>
  </w:style>
  <w:style w:type="table" w:styleId="PlainTable5">
    <w:name w:val="Plain Table 5"/>
    <w:basedOn w:val="TableNormal"/>
    <w:uiPriority w:val="45"/>
    <w:rsid w:val="007A04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rmcox/Library/Group%20Containers/UBF8T346G9.Office/User%20Content.localized/Templates.localized/IUAA_Word_Docu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B62FDB-4D83-7E42-A46B-3733FB2C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IUAA_Word_Document_template.dotx</Template>
  <TotalTime>7</TotalTime>
  <Pages>2</Pages>
  <Words>396</Words>
  <Characters>1996</Characters>
  <Application>Microsoft Macintosh Word</Application>
  <DocSecurity>0</DocSecurity>
  <Lines>45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Sponsor Thank You Sample Letter</vt:lpstr>
      <vt:lpstr>    Sample #1 – for Scholarship Campaigns</vt:lpstr>
      <vt:lpstr>    Sample #2 – for Affiliate Group Fundraising Campaigns</vt:lpstr>
    </vt:vector>
  </TitlesOfParts>
  <Manager/>
  <Company/>
  <LinksUpToDate>false</LinksUpToDate>
  <CharactersWithSpaces>2371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Thank You Sample Letter </dc:title>
  <dc:subject/>
  <dc:creator>IU Alumni Association</dc:creator>
  <cp:keywords/>
  <dc:description/>
  <cp:lastModifiedBy>IU Alumni Association</cp:lastModifiedBy>
  <cp:revision>2</cp:revision>
  <cp:lastPrinted>2015-03-31T19:24:00Z</cp:lastPrinted>
  <dcterms:created xsi:type="dcterms:W3CDTF">2017-04-28T17:15:00Z</dcterms:created>
  <dcterms:modified xsi:type="dcterms:W3CDTF">2017-04-28T18:09:00Z</dcterms:modified>
  <cp:category/>
</cp:coreProperties>
</file>