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D9B9" w14:textId="6500E3BC" w:rsidR="0009046C" w:rsidRPr="005A450B" w:rsidRDefault="0035136C" w:rsidP="005A450B">
      <w:pPr>
        <w:pStyle w:val="Heading1"/>
      </w:pPr>
      <w:r w:rsidRPr="0035136C">
        <w:t xml:space="preserve">Sponsorship Agreement Form - </w:t>
      </w:r>
      <w:r w:rsidRPr="00A33D18">
        <w:rPr>
          <w:color w:val="000000" w:themeColor="text1"/>
        </w:rPr>
        <w:t>Sample</w:t>
      </w:r>
    </w:p>
    <w:p w14:paraId="444064FF" w14:textId="298B25D0" w:rsidR="0009046C" w:rsidRPr="0009046C" w:rsidRDefault="0035136C" w:rsidP="003E589A">
      <w:pPr>
        <w:pStyle w:val="Subheading"/>
      </w:pPr>
      <w:r>
        <w:t>&lt;Event name&gt;</w:t>
      </w:r>
    </w:p>
    <w:p w14:paraId="37AC70FB" w14:textId="77777777" w:rsidR="0035136C" w:rsidRPr="00EE2398" w:rsidRDefault="0035136C" w:rsidP="00EE2398">
      <w:pPr>
        <w:spacing w:before="240"/>
        <w:rPr>
          <w:rStyle w:val="Emphasis"/>
        </w:rPr>
      </w:pPr>
      <w:r w:rsidRPr="00EE2398">
        <w:rPr>
          <w:rStyle w:val="Emphasis"/>
        </w:rPr>
        <w:t>Please feel free to update with your group’s information. NOTE: All forms must be approved by the IU Foundation and the IUAA Business Office before use. Your liaison can assist with obtaining proper approvals. Allow 2-3 weeks for final approval.</w:t>
      </w:r>
    </w:p>
    <w:p w14:paraId="4369F2A7" w14:textId="6D771B1B" w:rsidR="00605F20" w:rsidRDefault="0035136C" w:rsidP="0035136C">
      <w:pPr>
        <w:rPr>
          <w:rStyle w:val="Emphasis"/>
        </w:rPr>
      </w:pPr>
      <w:r w:rsidRPr="0035136C">
        <w:rPr>
          <w:rStyle w:val="Emphasis"/>
        </w:rPr>
        <w:t>*Sponsorships are defined as any payment made by a person engaged in a trade or business for which the person will receive no substantial benefit other than the use or acknowledgment of the business name, logo, or product lines in connection with the organization’s activities.</w:t>
      </w:r>
    </w:p>
    <w:p w14:paraId="44FF020C" w14:textId="1A2D1CF7" w:rsidR="0035136C" w:rsidRPr="0035136C" w:rsidRDefault="0035136C" w:rsidP="0035136C">
      <w:r w:rsidRPr="0035136C">
        <w:t>Thank you for your commitment to participate as a sponsor of the (event name). In consideration of the sponsorship, your organization will receive recognition at the event as described in this agreement.</w:t>
      </w:r>
    </w:p>
    <w:p w14:paraId="25427B8E" w14:textId="4F5E85D9" w:rsidR="0035136C" w:rsidRDefault="0035136C" w:rsidP="003E589A">
      <w:pPr>
        <w:tabs>
          <w:tab w:val="right" w:leader="underscore" w:pos="8640"/>
        </w:tabs>
        <w:spacing w:after="120"/>
        <w:rPr>
          <w:rStyle w:val="Emphasis"/>
          <w:i w:val="0"/>
          <w:iCs w:val="0"/>
        </w:rPr>
      </w:pPr>
      <w:r w:rsidRPr="0035136C">
        <w:rPr>
          <w:rStyle w:val="Emphasis"/>
          <w:i w:val="0"/>
          <w:iCs w:val="0"/>
        </w:rPr>
        <w:t>Organization Name:</w:t>
      </w:r>
      <w:r>
        <w:rPr>
          <w:rStyle w:val="Emphasis"/>
          <w:i w:val="0"/>
          <w:iCs w:val="0"/>
        </w:rPr>
        <w:t xml:space="preserve"> </w:t>
      </w:r>
      <w:r>
        <w:rPr>
          <w:rStyle w:val="Emphasis"/>
          <w:i w:val="0"/>
          <w:iCs w:val="0"/>
        </w:rPr>
        <w:tab/>
      </w:r>
    </w:p>
    <w:p w14:paraId="083631F8" w14:textId="5AC41219" w:rsidR="0035136C" w:rsidRDefault="0035136C" w:rsidP="003E589A">
      <w:pPr>
        <w:tabs>
          <w:tab w:val="right" w:leader="underscore" w:pos="8640"/>
        </w:tabs>
        <w:spacing w:after="120"/>
        <w:rPr>
          <w:rStyle w:val="Emphasis"/>
          <w:i w:val="0"/>
          <w:iCs w:val="0"/>
        </w:rPr>
      </w:pPr>
      <w:r w:rsidRPr="0035136C">
        <w:rPr>
          <w:rStyle w:val="Emphasis"/>
          <w:i w:val="0"/>
          <w:iCs w:val="0"/>
        </w:rPr>
        <w:t>Address:</w:t>
      </w:r>
      <w:r>
        <w:rPr>
          <w:rStyle w:val="Emphasis"/>
          <w:i w:val="0"/>
          <w:iCs w:val="0"/>
        </w:rPr>
        <w:t xml:space="preserve"> </w:t>
      </w:r>
      <w:r>
        <w:rPr>
          <w:rStyle w:val="Emphasis"/>
          <w:i w:val="0"/>
          <w:iCs w:val="0"/>
        </w:rPr>
        <w:tab/>
      </w:r>
    </w:p>
    <w:p w14:paraId="4FF205C7" w14:textId="5D1725F8" w:rsidR="0035136C" w:rsidRDefault="0035136C" w:rsidP="003E589A">
      <w:pPr>
        <w:tabs>
          <w:tab w:val="right" w:leader="underscore" w:pos="8640"/>
        </w:tabs>
        <w:spacing w:after="120"/>
        <w:rPr>
          <w:rStyle w:val="Emphasis"/>
          <w:i w:val="0"/>
          <w:iCs w:val="0"/>
        </w:rPr>
      </w:pPr>
      <w:r w:rsidRPr="0035136C">
        <w:rPr>
          <w:rStyle w:val="Emphasis"/>
          <w:i w:val="0"/>
          <w:iCs w:val="0"/>
        </w:rPr>
        <w:t>City, State, Zip:</w:t>
      </w:r>
      <w:r>
        <w:rPr>
          <w:rStyle w:val="Emphasis"/>
          <w:i w:val="0"/>
          <w:iCs w:val="0"/>
        </w:rPr>
        <w:t xml:space="preserve"> </w:t>
      </w:r>
      <w:r>
        <w:rPr>
          <w:rStyle w:val="Emphasis"/>
          <w:i w:val="0"/>
          <w:iCs w:val="0"/>
        </w:rPr>
        <w:tab/>
      </w:r>
    </w:p>
    <w:p w14:paraId="2CEEE029" w14:textId="347B21C5" w:rsidR="0035136C" w:rsidRDefault="0035136C" w:rsidP="003E589A">
      <w:pPr>
        <w:tabs>
          <w:tab w:val="right" w:leader="underscore" w:pos="8640"/>
        </w:tabs>
        <w:spacing w:after="120"/>
        <w:rPr>
          <w:rStyle w:val="Emphasis"/>
          <w:i w:val="0"/>
          <w:iCs w:val="0"/>
        </w:rPr>
      </w:pPr>
      <w:r w:rsidRPr="0035136C">
        <w:rPr>
          <w:rStyle w:val="Emphasis"/>
          <w:i w:val="0"/>
          <w:iCs w:val="0"/>
        </w:rPr>
        <w:t>Website:</w:t>
      </w:r>
      <w:r>
        <w:rPr>
          <w:rStyle w:val="Emphasis"/>
          <w:i w:val="0"/>
          <w:iCs w:val="0"/>
        </w:rPr>
        <w:t xml:space="preserve"> </w:t>
      </w:r>
      <w:r>
        <w:rPr>
          <w:rStyle w:val="Emphasis"/>
          <w:i w:val="0"/>
          <w:iCs w:val="0"/>
        </w:rPr>
        <w:tab/>
      </w:r>
    </w:p>
    <w:p w14:paraId="11297624" w14:textId="7BA835DA" w:rsidR="0035136C" w:rsidRDefault="0035136C" w:rsidP="003E589A">
      <w:pPr>
        <w:tabs>
          <w:tab w:val="right" w:leader="underscore" w:pos="8640"/>
        </w:tabs>
        <w:spacing w:after="120"/>
        <w:rPr>
          <w:rStyle w:val="Emphasis"/>
          <w:i w:val="0"/>
          <w:iCs w:val="0"/>
        </w:rPr>
      </w:pPr>
      <w:r w:rsidRPr="0035136C">
        <w:rPr>
          <w:rStyle w:val="Emphasis"/>
          <w:i w:val="0"/>
          <w:iCs w:val="0"/>
        </w:rPr>
        <w:t>Contact Name:</w:t>
      </w:r>
      <w:r>
        <w:rPr>
          <w:rStyle w:val="Emphasis"/>
          <w:i w:val="0"/>
          <w:iCs w:val="0"/>
        </w:rPr>
        <w:t xml:space="preserve"> </w:t>
      </w:r>
      <w:r>
        <w:rPr>
          <w:rStyle w:val="Emphasis"/>
          <w:i w:val="0"/>
          <w:iCs w:val="0"/>
        </w:rPr>
        <w:tab/>
      </w:r>
    </w:p>
    <w:p w14:paraId="53D61A2D" w14:textId="7C9D40AA" w:rsidR="0035136C" w:rsidRDefault="0035136C" w:rsidP="003E589A">
      <w:pPr>
        <w:tabs>
          <w:tab w:val="right" w:leader="underscore" w:pos="4320"/>
          <w:tab w:val="right" w:leader="underscore" w:pos="8640"/>
        </w:tabs>
        <w:spacing w:after="120"/>
        <w:rPr>
          <w:rStyle w:val="Emphasis"/>
          <w:i w:val="0"/>
          <w:iCs w:val="0"/>
        </w:rPr>
      </w:pPr>
      <w:r w:rsidRPr="0035136C">
        <w:rPr>
          <w:rStyle w:val="Emphasis"/>
          <w:i w:val="0"/>
          <w:iCs w:val="0"/>
        </w:rPr>
        <w:t xml:space="preserve">Phone: </w:t>
      </w:r>
      <w:r w:rsidRPr="0035136C">
        <w:rPr>
          <w:rStyle w:val="Emphasis"/>
          <w:i w:val="0"/>
          <w:iCs w:val="0"/>
        </w:rPr>
        <w:tab/>
        <w:t xml:space="preserve"> Fax:</w:t>
      </w:r>
      <w:r>
        <w:rPr>
          <w:rStyle w:val="Emphasis"/>
          <w:i w:val="0"/>
          <w:iCs w:val="0"/>
        </w:rPr>
        <w:t xml:space="preserve"> </w:t>
      </w:r>
      <w:r>
        <w:rPr>
          <w:rStyle w:val="Emphasis"/>
          <w:i w:val="0"/>
          <w:iCs w:val="0"/>
        </w:rPr>
        <w:tab/>
      </w:r>
    </w:p>
    <w:p w14:paraId="37C6AEB9" w14:textId="234DF2DD" w:rsidR="0035136C" w:rsidRDefault="0035136C" w:rsidP="003E589A">
      <w:pPr>
        <w:tabs>
          <w:tab w:val="left" w:leader="underscore" w:pos="8640"/>
        </w:tabs>
        <w:spacing w:after="120"/>
        <w:rPr>
          <w:rStyle w:val="Emphasis"/>
          <w:i w:val="0"/>
          <w:iCs w:val="0"/>
        </w:rPr>
      </w:pPr>
      <w:r w:rsidRPr="0035136C">
        <w:rPr>
          <w:rStyle w:val="Emphasis"/>
          <w:i w:val="0"/>
          <w:iCs w:val="0"/>
        </w:rPr>
        <w:t xml:space="preserve">E-mail: </w:t>
      </w:r>
      <w:r w:rsidRPr="0035136C">
        <w:rPr>
          <w:rStyle w:val="Emphasis"/>
          <w:i w:val="0"/>
          <w:iCs w:val="0"/>
        </w:rPr>
        <w:tab/>
      </w:r>
    </w:p>
    <w:p w14:paraId="56B19153" w14:textId="77777777" w:rsidR="0035136C" w:rsidRDefault="0035136C" w:rsidP="003E589A">
      <w:pPr>
        <w:spacing w:before="600"/>
      </w:pPr>
      <w:r>
        <w:t>Insert what is included for the dollar amount paid. Here are a couple of examples:</w:t>
      </w:r>
    </w:p>
    <w:p w14:paraId="046A93DD" w14:textId="61974035" w:rsidR="003E589A" w:rsidRPr="003E589A" w:rsidRDefault="003E589A" w:rsidP="003E589A">
      <w:pPr>
        <w:rPr>
          <w:b/>
          <w:bCs/>
        </w:rPr>
      </w:pPr>
      <w:r w:rsidRPr="003E589A">
        <w:rPr>
          <w:b/>
          <w:bCs/>
        </w:rPr>
        <w:t>Example one</w:t>
      </w:r>
    </w:p>
    <w:p w14:paraId="7520F7E3" w14:textId="6AA7FC56" w:rsidR="0035136C" w:rsidRPr="003E589A" w:rsidRDefault="0035136C" w:rsidP="003E589A">
      <w:pPr>
        <w:pStyle w:val="ListParagraph"/>
      </w:pPr>
      <w:r w:rsidRPr="003E589A">
        <w:t>Table Sponsor: $1,200 (Total cost with table purchase: $1,200)</w:t>
      </w:r>
    </w:p>
    <w:p w14:paraId="0CD2BE66" w14:textId="49885C7D" w:rsidR="0035136C" w:rsidRPr="003E589A" w:rsidRDefault="0035136C" w:rsidP="003E589A">
      <w:pPr>
        <w:pStyle w:val="ListParagraph"/>
        <w:numPr>
          <w:ilvl w:val="1"/>
          <w:numId w:val="22"/>
        </w:numPr>
      </w:pPr>
      <w:r w:rsidRPr="003E589A">
        <w:t>Sponsorship: $600, Opportunity to purchase 1 table for 8 for $600*</w:t>
      </w:r>
    </w:p>
    <w:p w14:paraId="0BDEF6FF" w14:textId="0F50FACF" w:rsidR="0035136C" w:rsidRPr="003E589A" w:rsidRDefault="0035136C" w:rsidP="003E589A">
      <w:pPr>
        <w:pStyle w:val="ListParagraph"/>
        <w:numPr>
          <w:ilvl w:val="2"/>
          <w:numId w:val="22"/>
        </w:numPr>
      </w:pPr>
      <w:r w:rsidRPr="003E589A">
        <w:t>Includes program recognition + on-site signage</w:t>
      </w:r>
    </w:p>
    <w:p w14:paraId="03B64100" w14:textId="30B2910C" w:rsidR="0035136C" w:rsidRPr="003E589A" w:rsidRDefault="0035136C" w:rsidP="003E589A">
      <w:pPr>
        <w:pStyle w:val="ListParagraph"/>
      </w:pPr>
      <w:r w:rsidRPr="003E589A">
        <w:t>Program Sponsor: $2,500 (total cost with table purchase: $2,500)</w:t>
      </w:r>
    </w:p>
    <w:p w14:paraId="01E83E7F" w14:textId="4D733587" w:rsidR="0035136C" w:rsidRPr="003E589A" w:rsidRDefault="0035136C" w:rsidP="003E589A">
      <w:pPr>
        <w:pStyle w:val="ListParagraph"/>
        <w:numPr>
          <w:ilvl w:val="1"/>
          <w:numId w:val="22"/>
        </w:numPr>
      </w:pPr>
      <w:r w:rsidRPr="003E589A">
        <w:t>Sponsorship: $1,900, Opportunity to purchase 1 table of 8 for $600*</w:t>
      </w:r>
    </w:p>
    <w:p w14:paraId="63A888E7" w14:textId="46789027" w:rsidR="0035136C" w:rsidRPr="003E589A" w:rsidRDefault="0035136C" w:rsidP="003E589A">
      <w:pPr>
        <w:pStyle w:val="ListParagraph"/>
        <w:numPr>
          <w:ilvl w:val="2"/>
          <w:numId w:val="22"/>
        </w:numPr>
      </w:pPr>
      <w:r w:rsidRPr="003E589A">
        <w:t>Includes above benefits + on-site name/logo signage and dinner program recognition</w:t>
      </w:r>
    </w:p>
    <w:p w14:paraId="53990452" w14:textId="46EEBA37" w:rsidR="0035136C" w:rsidRPr="003E589A" w:rsidRDefault="0035136C" w:rsidP="003E589A">
      <w:pPr>
        <w:pStyle w:val="ListParagraph"/>
      </w:pPr>
      <w:r w:rsidRPr="003E589A">
        <w:t>Presenting Sponsor: $10,000 (Total cost with table purchase: $10,000)</w:t>
      </w:r>
    </w:p>
    <w:p w14:paraId="3047A80A" w14:textId="4F6AA34D" w:rsidR="0035136C" w:rsidRPr="003E589A" w:rsidRDefault="0035136C" w:rsidP="003E589A">
      <w:pPr>
        <w:pStyle w:val="ListParagraph"/>
        <w:numPr>
          <w:ilvl w:val="1"/>
          <w:numId w:val="22"/>
        </w:numPr>
      </w:pPr>
      <w:r w:rsidRPr="003E589A">
        <w:t>Sponsorship: $8,800, Opportunity to purchase 2 tables of 8 for $1,200*</w:t>
      </w:r>
    </w:p>
    <w:p w14:paraId="480650D6" w14:textId="7DBBD58D" w:rsidR="003E589A" w:rsidRDefault="0035136C" w:rsidP="003E589A">
      <w:pPr>
        <w:pStyle w:val="ListParagraph"/>
        <w:numPr>
          <w:ilvl w:val="2"/>
          <w:numId w:val="22"/>
        </w:numPr>
      </w:pPr>
      <w:r w:rsidRPr="003E589A">
        <w:t>Includes above benefits + the opportunity to purchase an additional table for 8 at $600</w:t>
      </w:r>
    </w:p>
    <w:p w14:paraId="72B0A521" w14:textId="3E2B705A" w:rsidR="0035136C" w:rsidRPr="003E589A" w:rsidRDefault="003E589A" w:rsidP="003E589A">
      <w:pPr>
        <w:spacing w:after="0" w:line="240" w:lineRule="auto"/>
      </w:pPr>
      <w:r>
        <w:br w:type="page"/>
      </w:r>
    </w:p>
    <w:p w14:paraId="41128FEB" w14:textId="08249F5B" w:rsidR="003E589A" w:rsidRPr="003E589A" w:rsidRDefault="003E589A" w:rsidP="003E589A">
      <w:pPr>
        <w:rPr>
          <w:b/>
          <w:bCs/>
        </w:rPr>
      </w:pPr>
      <w:r w:rsidRPr="003E589A">
        <w:rPr>
          <w:b/>
          <w:bCs/>
        </w:rPr>
        <w:lastRenderedPageBreak/>
        <w:t>Example two</w:t>
      </w:r>
    </w:p>
    <w:p w14:paraId="35580D57" w14:textId="77777777" w:rsidR="0035136C" w:rsidRDefault="0035136C" w:rsidP="003E589A">
      <w:r>
        <w:t>Golf Scramble Platinum Sponsor - $1,000 Total Cost with Golf - $1,440*</w:t>
      </w:r>
    </w:p>
    <w:p w14:paraId="0E049627" w14:textId="43B3F045" w:rsidR="0035136C" w:rsidRPr="003E589A" w:rsidRDefault="0035136C" w:rsidP="003E589A">
      <w:pPr>
        <w:pStyle w:val="ListParagraph"/>
      </w:pPr>
      <w:r w:rsidRPr="003E589A">
        <w:t>Event Sponsor – Banner welcoming participants to the Golf Scramble</w:t>
      </w:r>
    </w:p>
    <w:p w14:paraId="61011DF3" w14:textId="69155B0F" w:rsidR="0035136C" w:rsidRPr="003E589A" w:rsidRDefault="0035136C" w:rsidP="003E589A">
      <w:pPr>
        <w:pStyle w:val="ListParagraph"/>
      </w:pPr>
      <w:r w:rsidRPr="003E589A">
        <w:t>Signage display on a minimum of one hole</w:t>
      </w:r>
    </w:p>
    <w:p w14:paraId="02E6CD92" w14:textId="7353400A" w:rsidR="0035136C" w:rsidRPr="003E589A" w:rsidRDefault="0035136C" w:rsidP="003E589A">
      <w:pPr>
        <w:pStyle w:val="ListParagraph"/>
      </w:pPr>
      <w:r w:rsidRPr="003E589A">
        <w:t>Recognition of Sponsorship during awards ceremony</w:t>
      </w:r>
    </w:p>
    <w:p w14:paraId="37833AC7" w14:textId="0927C310" w:rsidR="0035136C" w:rsidRPr="003E589A" w:rsidRDefault="0035136C" w:rsidP="003E589A">
      <w:pPr>
        <w:pStyle w:val="ListParagraph"/>
      </w:pPr>
      <w:r w:rsidRPr="003E589A">
        <w:t>Opportunity to purchase one golf foursome at cost (not tax deductible)</w:t>
      </w:r>
      <w:r w:rsidR="003E589A" w:rsidRPr="003E589A">
        <w:t xml:space="preserve"> - </w:t>
      </w:r>
      <w:r w:rsidRPr="003E589A">
        <w:t>$440</w:t>
      </w:r>
    </w:p>
    <w:p w14:paraId="4072A568" w14:textId="77777777" w:rsidR="0035136C" w:rsidRDefault="0035136C" w:rsidP="003E589A">
      <w:r>
        <w:t>Golf Scramble Gold Sponsor - $500 Total Cost with Golf - $940*</w:t>
      </w:r>
    </w:p>
    <w:p w14:paraId="09405AB4" w14:textId="5572DFCE" w:rsidR="0035136C" w:rsidRPr="003E589A" w:rsidRDefault="0035136C" w:rsidP="003E589A">
      <w:pPr>
        <w:pStyle w:val="ListParagraph"/>
      </w:pPr>
      <w:r w:rsidRPr="003E589A">
        <w:t>Sponsor one competition: longest drive, closes to the pin, etc.</w:t>
      </w:r>
    </w:p>
    <w:p w14:paraId="04E46FA7" w14:textId="3300B502" w:rsidR="0035136C" w:rsidRPr="003E589A" w:rsidRDefault="0035136C" w:rsidP="003E589A">
      <w:pPr>
        <w:pStyle w:val="ListParagraph"/>
      </w:pPr>
      <w:r w:rsidRPr="003E589A">
        <w:t>Signage will be displayed at the competition location</w:t>
      </w:r>
    </w:p>
    <w:p w14:paraId="4A9C1F5A" w14:textId="3D2CD908" w:rsidR="0035136C" w:rsidRPr="003E589A" w:rsidRDefault="0035136C" w:rsidP="003E589A">
      <w:pPr>
        <w:pStyle w:val="ListParagraph"/>
      </w:pPr>
      <w:r w:rsidRPr="003E589A">
        <w:t>Recognition of Sponsorship during awards ceremony</w:t>
      </w:r>
    </w:p>
    <w:p w14:paraId="1DBCCAF5" w14:textId="40528849" w:rsidR="0035136C" w:rsidRDefault="0035136C" w:rsidP="003E589A">
      <w:pPr>
        <w:pStyle w:val="ListParagraph"/>
      </w:pPr>
      <w:r w:rsidRPr="003E589A">
        <w:t>Opportunity to purchase one golf foursome at cost (not tax deductible)</w:t>
      </w:r>
      <w:r w:rsidR="003E589A" w:rsidRPr="003E589A">
        <w:t xml:space="preserve"> - </w:t>
      </w:r>
      <w:r w:rsidRPr="003E589A">
        <w:t>$440</w:t>
      </w:r>
    </w:p>
    <w:p w14:paraId="0BD9E65A" w14:textId="2EF8DB09" w:rsidR="003E589A" w:rsidRPr="00A33D18" w:rsidRDefault="003E589A" w:rsidP="00A33D18">
      <w:pPr>
        <w:spacing w:before="840"/>
        <w:rPr>
          <w:rStyle w:val="Emphasis"/>
          <w:b/>
          <w:bCs/>
        </w:rPr>
      </w:pPr>
      <w:r w:rsidRPr="00A33D18">
        <w:rPr>
          <w:rStyle w:val="Emphasis"/>
          <w:b/>
          <w:bCs/>
        </w:rPr>
        <w:t>Only the sponsorship portion is tax deductible and recorded as a charitable contribution.</w:t>
      </w:r>
    </w:p>
    <w:p w14:paraId="2BFACF52" w14:textId="75BB29C3" w:rsidR="003E589A" w:rsidRDefault="003E589A" w:rsidP="00A33D18">
      <w:pPr>
        <w:spacing w:before="600"/>
      </w:pPr>
      <w:r w:rsidRPr="003E589A">
        <w:t xml:space="preserve">I hereby agree to the terms and benefits outlined </w:t>
      </w:r>
      <w:r w:rsidR="00EE2398">
        <w:t>in this agreement</w:t>
      </w:r>
      <w:r w:rsidRPr="003E589A">
        <w:t>.</w:t>
      </w:r>
    </w:p>
    <w:p w14:paraId="60AA8CCC" w14:textId="05178431" w:rsidR="003E589A" w:rsidRDefault="003E589A" w:rsidP="00A33D18">
      <w:pPr>
        <w:tabs>
          <w:tab w:val="left" w:leader="underscore" w:pos="8640"/>
        </w:tabs>
        <w:spacing w:after="0"/>
      </w:pPr>
      <w:r>
        <w:tab/>
      </w:r>
    </w:p>
    <w:p w14:paraId="32FCBA55" w14:textId="61A0F75A" w:rsidR="003E589A" w:rsidRDefault="00A33D18" w:rsidP="00EE2398">
      <w:pPr>
        <w:tabs>
          <w:tab w:val="left" w:pos="5760"/>
        </w:tabs>
      </w:pPr>
      <w:r>
        <w:t xml:space="preserve">  </w:t>
      </w:r>
      <w:r w:rsidR="003E589A">
        <w:t>Signature, Sponsor</w:t>
      </w:r>
      <w:r w:rsidR="003E589A">
        <w:tab/>
        <w:t>Date</w:t>
      </w:r>
    </w:p>
    <w:p w14:paraId="1E292DE4" w14:textId="682928E1" w:rsidR="003E589A" w:rsidRDefault="00EE2398" w:rsidP="00EE2398">
      <w:pPr>
        <w:tabs>
          <w:tab w:val="left" w:leader="underscore" w:pos="8640"/>
        </w:tabs>
        <w:spacing w:after="0"/>
      </w:pPr>
      <w:r>
        <w:tab/>
      </w:r>
    </w:p>
    <w:p w14:paraId="1B01CD16" w14:textId="23058883" w:rsidR="003E589A" w:rsidRDefault="00A33D18" w:rsidP="00EE2398">
      <w:pPr>
        <w:tabs>
          <w:tab w:val="left" w:pos="5760"/>
        </w:tabs>
      </w:pPr>
      <w:r>
        <w:t xml:space="preserve">  </w:t>
      </w:r>
      <w:r w:rsidR="003E589A">
        <w:t>Print Name</w:t>
      </w:r>
      <w:r w:rsidR="003E589A">
        <w:tab/>
        <w:t>Print Title</w:t>
      </w:r>
    </w:p>
    <w:p w14:paraId="67966C3E" w14:textId="1E87C251" w:rsidR="00EE2398" w:rsidRPr="00EE2398" w:rsidRDefault="00EE2398" w:rsidP="00EE2398">
      <w:pPr>
        <w:tabs>
          <w:tab w:val="left" w:pos="5760"/>
        </w:tabs>
        <w:spacing w:before="720"/>
        <w:rPr>
          <w:rStyle w:val="Emphasis"/>
        </w:rPr>
      </w:pPr>
      <w:r w:rsidRPr="00EE2398">
        <w:rPr>
          <w:rStyle w:val="Emphasis"/>
        </w:rPr>
        <w:t>The Indiana University Foundation solicits tax-deductible private contributions for the benefit of Indiana University and is registered to solicit charitable contributions in all states requiring registration. For our full disclosure statement, see go.iu.edu/89n. Alternative accessible formats of documents and files on this site can be obtained upon request by calling us at 800-558-831</w:t>
      </w:r>
    </w:p>
    <w:sectPr w:rsidR="00EE2398" w:rsidRPr="00EE2398" w:rsidSect="007C0A69">
      <w:headerReference w:type="first" r:id="rId8"/>
      <w:pgSz w:w="12240" w:h="15840"/>
      <w:pgMar w:top="2034"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0224" w14:textId="77777777" w:rsidR="00140D70" w:rsidRDefault="00140D70" w:rsidP="00A66398">
      <w:r>
        <w:separator/>
      </w:r>
    </w:p>
  </w:endnote>
  <w:endnote w:type="continuationSeparator" w:id="0">
    <w:p w14:paraId="35EB85A0" w14:textId="77777777" w:rsidR="00140D70" w:rsidRDefault="00140D70" w:rsidP="00A6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ntonSans Bold">
    <w:panose1 w:val="02000803000000020004"/>
    <w:charset w:val="00"/>
    <w:family w:val="auto"/>
    <w:notTrueType/>
    <w:pitch w:val="variable"/>
    <w:sig w:usb0="00000087" w:usb1="00000000"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Brandon Text Regular">
    <w:panose1 w:val="020B0604020202020204"/>
    <w:charset w:val="00"/>
    <w:family w:val="auto"/>
    <w:pitch w:val="variable"/>
    <w:sig w:usb0="A000002F" w:usb1="5000205B" w:usb2="00000000" w:usb3="00000000" w:csb0="0000009B" w:csb1="00000000"/>
  </w:font>
  <w:font w:name="BentonSans Regular">
    <w:panose1 w:val="02000503000000020004"/>
    <w:charset w:val="00"/>
    <w:family w:val="auto"/>
    <w:pitch w:val="variable"/>
    <w:sig w:usb0="0000008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2C16" w14:textId="77777777" w:rsidR="00140D70" w:rsidRDefault="00140D70" w:rsidP="00A66398">
      <w:r>
        <w:separator/>
      </w:r>
    </w:p>
  </w:footnote>
  <w:footnote w:type="continuationSeparator" w:id="0">
    <w:p w14:paraId="142EE9A5" w14:textId="77777777" w:rsidR="00140D70" w:rsidRDefault="00140D70" w:rsidP="00A6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232D" w14:textId="77777777" w:rsidR="00D96F8C" w:rsidRDefault="003A166E">
    <w:pPr>
      <w:pStyle w:val="Header"/>
    </w:pPr>
    <w:r>
      <w:rPr>
        <w:noProof/>
      </w:rPr>
      <w:drawing>
        <wp:inline distT="0" distB="0" distL="0" distR="0" wp14:anchorId="0CDAB09E" wp14:editId="3CB64DF4">
          <wp:extent cx="2593427" cy="457200"/>
          <wp:effectExtent l="0" t="0" r="0" b="0"/>
          <wp:docPr id="1" name="Picture 2" title="Indiana University Alumni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 University Alumni Associat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3427"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8498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1682B3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3C69E9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5E0D3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764C7C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5FEBE9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5EE62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DD8C49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4AAAD6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8707F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C94A6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9EC477B"/>
    <w:multiLevelType w:val="multilevel"/>
    <w:tmpl w:val="DF8480FC"/>
    <w:lvl w:ilvl="0">
      <w:start w:val="1"/>
      <w:numFmt w:val="bullet"/>
      <w:lvlText w:val=""/>
      <w:lvlJc w:val="left"/>
      <w:pPr>
        <w:tabs>
          <w:tab w:val="num" w:pos="720"/>
        </w:tabs>
        <w:ind w:left="648" w:hanging="288"/>
      </w:pPr>
      <w:rPr>
        <w:rFonts w:ascii="Wingdings" w:hAnsi="Wingdings" w:hint="default"/>
        <w:color w:val="BFBFB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9D6CE1"/>
    <w:multiLevelType w:val="multilevel"/>
    <w:tmpl w:val="DF8480FC"/>
    <w:lvl w:ilvl="0">
      <w:start w:val="1"/>
      <w:numFmt w:val="bullet"/>
      <w:lvlText w:val=""/>
      <w:lvlJc w:val="left"/>
      <w:pPr>
        <w:tabs>
          <w:tab w:val="num" w:pos="720"/>
        </w:tabs>
        <w:ind w:left="648" w:hanging="288"/>
      </w:pPr>
      <w:rPr>
        <w:rFonts w:ascii="Wingdings" w:hAnsi="Wingdings" w:hint="default"/>
        <w:color w:val="BFBFB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F13078"/>
    <w:multiLevelType w:val="hybridMultilevel"/>
    <w:tmpl w:val="B6C06A16"/>
    <w:lvl w:ilvl="0" w:tplc="799CC276">
      <w:start w:val="1"/>
      <w:numFmt w:val="bullet"/>
      <w:pStyle w:val="ListParagraph"/>
      <w:lvlText w:val=""/>
      <w:lvlJc w:val="left"/>
      <w:pPr>
        <w:ind w:left="720" w:hanging="360"/>
      </w:pPr>
      <w:rPr>
        <w:rFonts w:ascii="Wingdings" w:hAnsi="Wingdings" w:hint="default"/>
        <w:color w:val="990000"/>
        <w:u w:color="99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A9705A"/>
    <w:multiLevelType w:val="multilevel"/>
    <w:tmpl w:val="08B0B1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B267CC"/>
    <w:multiLevelType w:val="multilevel"/>
    <w:tmpl w:val="CF44E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B33263A"/>
    <w:multiLevelType w:val="hybridMultilevel"/>
    <w:tmpl w:val="65D8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226E65"/>
    <w:multiLevelType w:val="multilevel"/>
    <w:tmpl w:val="66EE4996"/>
    <w:lvl w:ilvl="0">
      <w:start w:val="1"/>
      <w:numFmt w:val="bullet"/>
      <w:lvlText w:val=""/>
      <w:lvlJc w:val="left"/>
      <w:pPr>
        <w:tabs>
          <w:tab w:val="num" w:pos="720"/>
        </w:tabs>
        <w:ind w:left="648" w:hanging="288"/>
      </w:pPr>
      <w:rPr>
        <w:rFonts w:ascii="Wingdings" w:hAnsi="Wingdings" w:hint="default"/>
        <w:color w:val="DDD9C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8278D6"/>
    <w:multiLevelType w:val="hybridMultilevel"/>
    <w:tmpl w:val="E2EE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DE683B"/>
    <w:multiLevelType w:val="multilevel"/>
    <w:tmpl w:val="A2F07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8555DA"/>
    <w:multiLevelType w:val="hybridMultilevel"/>
    <w:tmpl w:val="A2F0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009E3"/>
    <w:multiLevelType w:val="hybridMultilevel"/>
    <w:tmpl w:val="931ACA80"/>
    <w:lvl w:ilvl="0" w:tplc="5DBA40C4">
      <w:start w:val="1"/>
      <w:numFmt w:val="decimal"/>
      <w:pStyle w:val="Numberedlist"/>
      <w:lvlText w:val="%1."/>
      <w:lvlJc w:val="left"/>
      <w:pPr>
        <w:ind w:left="450" w:hanging="360"/>
      </w:pPr>
    </w:lvl>
    <w:lvl w:ilvl="1" w:tplc="9FCE42FE">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2D04E67"/>
    <w:multiLevelType w:val="hybridMultilevel"/>
    <w:tmpl w:val="F5F44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15C87"/>
    <w:multiLevelType w:val="hybridMultilevel"/>
    <w:tmpl w:val="3208B4EA"/>
    <w:lvl w:ilvl="0" w:tplc="1F30DE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F42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2A0ED6"/>
    <w:multiLevelType w:val="hybridMultilevel"/>
    <w:tmpl w:val="9560E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15373"/>
    <w:multiLevelType w:val="hybridMultilevel"/>
    <w:tmpl w:val="7248B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4138F"/>
    <w:multiLevelType w:val="hybridMultilevel"/>
    <w:tmpl w:val="DF8480FC"/>
    <w:lvl w:ilvl="0" w:tplc="B680C192">
      <w:start w:val="1"/>
      <w:numFmt w:val="bullet"/>
      <w:lvlText w:val=""/>
      <w:lvlJc w:val="left"/>
      <w:pPr>
        <w:tabs>
          <w:tab w:val="num" w:pos="720"/>
        </w:tabs>
        <w:ind w:left="648" w:hanging="288"/>
      </w:pPr>
      <w:rPr>
        <w:rFonts w:ascii="Wingdings" w:hAnsi="Wingdings" w:hint="default"/>
        <w:color w:val="BFBFBF"/>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82177"/>
    <w:multiLevelType w:val="hybridMultilevel"/>
    <w:tmpl w:val="08B0B1E8"/>
    <w:lvl w:ilvl="0" w:tplc="E23214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B25FF"/>
    <w:multiLevelType w:val="hybridMultilevel"/>
    <w:tmpl w:val="CA20C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C116A"/>
    <w:multiLevelType w:val="hybridMultilevel"/>
    <w:tmpl w:val="80247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825352">
    <w:abstractNumId w:val="33"/>
  </w:num>
  <w:num w:numId="2" w16cid:durableId="1846900290">
    <w:abstractNumId w:val="29"/>
  </w:num>
  <w:num w:numId="3" w16cid:durableId="66001202">
    <w:abstractNumId w:val="19"/>
  </w:num>
  <w:num w:numId="4" w16cid:durableId="1935630290">
    <w:abstractNumId w:val="23"/>
  </w:num>
  <w:num w:numId="5" w16cid:durableId="621375716">
    <w:abstractNumId w:val="21"/>
  </w:num>
  <w:num w:numId="6" w16cid:durableId="29688767">
    <w:abstractNumId w:val="26"/>
  </w:num>
  <w:num w:numId="7" w16cid:durableId="351879370">
    <w:abstractNumId w:val="28"/>
  </w:num>
  <w:num w:numId="8" w16cid:durableId="1083837378">
    <w:abstractNumId w:val="22"/>
  </w:num>
  <w:num w:numId="9" w16cid:durableId="1464931220">
    <w:abstractNumId w:val="30"/>
  </w:num>
  <w:num w:numId="10" w16cid:durableId="86578738">
    <w:abstractNumId w:val="11"/>
  </w:num>
  <w:num w:numId="11" w16cid:durableId="1167593535">
    <w:abstractNumId w:val="12"/>
  </w:num>
  <w:num w:numId="12" w16cid:durableId="668867271">
    <w:abstractNumId w:val="13"/>
  </w:num>
  <w:num w:numId="13" w16cid:durableId="999507395">
    <w:abstractNumId w:val="24"/>
  </w:num>
  <w:num w:numId="14" w16cid:durableId="147357402">
    <w:abstractNumId w:val="32"/>
  </w:num>
  <w:num w:numId="15" w16cid:durableId="1270699662">
    <w:abstractNumId w:val="20"/>
  </w:num>
  <w:num w:numId="16" w16cid:durableId="219903589">
    <w:abstractNumId w:val="15"/>
  </w:num>
  <w:num w:numId="17" w16cid:durableId="677199004">
    <w:abstractNumId w:val="14"/>
  </w:num>
  <w:num w:numId="18" w16cid:durableId="678703204">
    <w:abstractNumId w:val="31"/>
  </w:num>
  <w:num w:numId="19" w16cid:durableId="2121948993">
    <w:abstractNumId w:val="17"/>
  </w:num>
  <w:num w:numId="20" w16cid:durableId="1170683328">
    <w:abstractNumId w:val="16"/>
  </w:num>
  <w:num w:numId="21" w16cid:durableId="1928532620">
    <w:abstractNumId w:val="18"/>
  </w:num>
  <w:num w:numId="22" w16cid:durableId="1274361552">
    <w:abstractNumId w:val="16"/>
  </w:num>
  <w:num w:numId="23" w16cid:durableId="1845625819">
    <w:abstractNumId w:val="0"/>
  </w:num>
  <w:num w:numId="24" w16cid:durableId="1890846981">
    <w:abstractNumId w:val="1"/>
  </w:num>
  <w:num w:numId="25" w16cid:durableId="1705016983">
    <w:abstractNumId w:val="2"/>
  </w:num>
  <w:num w:numId="26" w16cid:durableId="1704868630">
    <w:abstractNumId w:val="3"/>
  </w:num>
  <w:num w:numId="27" w16cid:durableId="1929851745">
    <w:abstractNumId w:val="4"/>
  </w:num>
  <w:num w:numId="28" w16cid:durableId="1034189299">
    <w:abstractNumId w:val="9"/>
  </w:num>
  <w:num w:numId="29" w16cid:durableId="686718061">
    <w:abstractNumId w:val="5"/>
  </w:num>
  <w:num w:numId="30" w16cid:durableId="1031150995">
    <w:abstractNumId w:val="6"/>
  </w:num>
  <w:num w:numId="31" w16cid:durableId="1117943682">
    <w:abstractNumId w:val="7"/>
  </w:num>
  <w:num w:numId="32" w16cid:durableId="509948908">
    <w:abstractNumId w:val="8"/>
  </w:num>
  <w:num w:numId="33" w16cid:durableId="1029531860">
    <w:abstractNumId w:val="10"/>
  </w:num>
  <w:num w:numId="34" w16cid:durableId="545991706">
    <w:abstractNumId w:val="27"/>
  </w:num>
  <w:num w:numId="35" w16cid:durableId="65652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862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6C"/>
    <w:rsid w:val="000061D5"/>
    <w:rsid w:val="0002177F"/>
    <w:rsid w:val="00024CDC"/>
    <w:rsid w:val="00041015"/>
    <w:rsid w:val="0004222E"/>
    <w:rsid w:val="0004399B"/>
    <w:rsid w:val="00060136"/>
    <w:rsid w:val="000646F5"/>
    <w:rsid w:val="00065B88"/>
    <w:rsid w:val="0009046C"/>
    <w:rsid w:val="00096FC8"/>
    <w:rsid w:val="000C385C"/>
    <w:rsid w:val="000C694B"/>
    <w:rsid w:val="000C7C44"/>
    <w:rsid w:val="000D12D1"/>
    <w:rsid w:val="000D5DE8"/>
    <w:rsid w:val="000E5684"/>
    <w:rsid w:val="000F1CDB"/>
    <w:rsid w:val="000F75C7"/>
    <w:rsid w:val="001301DD"/>
    <w:rsid w:val="00136DB6"/>
    <w:rsid w:val="00140D70"/>
    <w:rsid w:val="001428E2"/>
    <w:rsid w:val="00152E71"/>
    <w:rsid w:val="00155285"/>
    <w:rsid w:val="00166393"/>
    <w:rsid w:val="00185A86"/>
    <w:rsid w:val="001A65AB"/>
    <w:rsid w:val="001B2C4B"/>
    <w:rsid w:val="001C62A9"/>
    <w:rsid w:val="001D3566"/>
    <w:rsid w:val="001D59B7"/>
    <w:rsid w:val="001E189D"/>
    <w:rsid w:val="002029CD"/>
    <w:rsid w:val="00205E1F"/>
    <w:rsid w:val="002070DB"/>
    <w:rsid w:val="00221612"/>
    <w:rsid w:val="00222E30"/>
    <w:rsid w:val="002619ED"/>
    <w:rsid w:val="00274E90"/>
    <w:rsid w:val="00277906"/>
    <w:rsid w:val="002C31C5"/>
    <w:rsid w:val="002C487A"/>
    <w:rsid w:val="002D1CEB"/>
    <w:rsid w:val="002D28F5"/>
    <w:rsid w:val="002D557A"/>
    <w:rsid w:val="00317426"/>
    <w:rsid w:val="00320A34"/>
    <w:rsid w:val="0032213D"/>
    <w:rsid w:val="00326FBA"/>
    <w:rsid w:val="00334C12"/>
    <w:rsid w:val="00345FEC"/>
    <w:rsid w:val="0035136C"/>
    <w:rsid w:val="0035274A"/>
    <w:rsid w:val="00354D9F"/>
    <w:rsid w:val="00366BB4"/>
    <w:rsid w:val="0038479A"/>
    <w:rsid w:val="003A166E"/>
    <w:rsid w:val="003B0A57"/>
    <w:rsid w:val="003C1435"/>
    <w:rsid w:val="003D42CA"/>
    <w:rsid w:val="003D5531"/>
    <w:rsid w:val="003E2F43"/>
    <w:rsid w:val="003E47D9"/>
    <w:rsid w:val="003E589A"/>
    <w:rsid w:val="003F1255"/>
    <w:rsid w:val="003F3D61"/>
    <w:rsid w:val="004150D0"/>
    <w:rsid w:val="00420E6C"/>
    <w:rsid w:val="0042117C"/>
    <w:rsid w:val="00422520"/>
    <w:rsid w:val="00422C25"/>
    <w:rsid w:val="00435055"/>
    <w:rsid w:val="00443A5A"/>
    <w:rsid w:val="00492990"/>
    <w:rsid w:val="005046B5"/>
    <w:rsid w:val="0051218D"/>
    <w:rsid w:val="0052409D"/>
    <w:rsid w:val="00536C89"/>
    <w:rsid w:val="0054208B"/>
    <w:rsid w:val="0054429E"/>
    <w:rsid w:val="00547AD5"/>
    <w:rsid w:val="005579C2"/>
    <w:rsid w:val="00557BE8"/>
    <w:rsid w:val="005767E3"/>
    <w:rsid w:val="005773A5"/>
    <w:rsid w:val="005A450B"/>
    <w:rsid w:val="005D2596"/>
    <w:rsid w:val="005F799E"/>
    <w:rsid w:val="00604C08"/>
    <w:rsid w:val="00605F20"/>
    <w:rsid w:val="00610B35"/>
    <w:rsid w:val="00620FC1"/>
    <w:rsid w:val="0067352E"/>
    <w:rsid w:val="00676D94"/>
    <w:rsid w:val="0068153B"/>
    <w:rsid w:val="006B76C3"/>
    <w:rsid w:val="00712295"/>
    <w:rsid w:val="00714595"/>
    <w:rsid w:val="007353F7"/>
    <w:rsid w:val="00735AFA"/>
    <w:rsid w:val="00735C99"/>
    <w:rsid w:val="00737749"/>
    <w:rsid w:val="007412BE"/>
    <w:rsid w:val="0074133F"/>
    <w:rsid w:val="00741655"/>
    <w:rsid w:val="00761F50"/>
    <w:rsid w:val="00764A9A"/>
    <w:rsid w:val="00780A78"/>
    <w:rsid w:val="007A0403"/>
    <w:rsid w:val="007C0A69"/>
    <w:rsid w:val="007D02BA"/>
    <w:rsid w:val="007D4883"/>
    <w:rsid w:val="00807B82"/>
    <w:rsid w:val="008116CD"/>
    <w:rsid w:val="008204A3"/>
    <w:rsid w:val="00821619"/>
    <w:rsid w:val="00841813"/>
    <w:rsid w:val="008528AE"/>
    <w:rsid w:val="008C3ED7"/>
    <w:rsid w:val="008C4FEF"/>
    <w:rsid w:val="008D0F7B"/>
    <w:rsid w:val="008D50B8"/>
    <w:rsid w:val="008D544A"/>
    <w:rsid w:val="008E4EF6"/>
    <w:rsid w:val="00901693"/>
    <w:rsid w:val="00923CFD"/>
    <w:rsid w:val="00936520"/>
    <w:rsid w:val="009422E4"/>
    <w:rsid w:val="009509CD"/>
    <w:rsid w:val="0095796E"/>
    <w:rsid w:val="009677AD"/>
    <w:rsid w:val="009B4EB0"/>
    <w:rsid w:val="009C2012"/>
    <w:rsid w:val="009D0398"/>
    <w:rsid w:val="009D0401"/>
    <w:rsid w:val="009D5243"/>
    <w:rsid w:val="009D556A"/>
    <w:rsid w:val="009E55E0"/>
    <w:rsid w:val="009E6D61"/>
    <w:rsid w:val="00A25189"/>
    <w:rsid w:val="00A272ED"/>
    <w:rsid w:val="00A33099"/>
    <w:rsid w:val="00A33D18"/>
    <w:rsid w:val="00A40C05"/>
    <w:rsid w:val="00A54BC1"/>
    <w:rsid w:val="00A66398"/>
    <w:rsid w:val="00A827A6"/>
    <w:rsid w:val="00A83CCA"/>
    <w:rsid w:val="00AB182C"/>
    <w:rsid w:val="00AC64B8"/>
    <w:rsid w:val="00AC7BC8"/>
    <w:rsid w:val="00AE5095"/>
    <w:rsid w:val="00AE7E7B"/>
    <w:rsid w:val="00AF4F43"/>
    <w:rsid w:val="00B03257"/>
    <w:rsid w:val="00B139F7"/>
    <w:rsid w:val="00B1647F"/>
    <w:rsid w:val="00B16CE4"/>
    <w:rsid w:val="00B54F77"/>
    <w:rsid w:val="00B60C7D"/>
    <w:rsid w:val="00B80DD3"/>
    <w:rsid w:val="00B828C2"/>
    <w:rsid w:val="00B8296A"/>
    <w:rsid w:val="00BA3F18"/>
    <w:rsid w:val="00BB7931"/>
    <w:rsid w:val="00BF096B"/>
    <w:rsid w:val="00BF226A"/>
    <w:rsid w:val="00C16E86"/>
    <w:rsid w:val="00C2732C"/>
    <w:rsid w:val="00C45D1A"/>
    <w:rsid w:val="00C53262"/>
    <w:rsid w:val="00C60B8F"/>
    <w:rsid w:val="00C6165C"/>
    <w:rsid w:val="00C90E52"/>
    <w:rsid w:val="00CC2697"/>
    <w:rsid w:val="00D01B71"/>
    <w:rsid w:val="00D03CD7"/>
    <w:rsid w:val="00D33FC0"/>
    <w:rsid w:val="00D70009"/>
    <w:rsid w:val="00D847CD"/>
    <w:rsid w:val="00D94304"/>
    <w:rsid w:val="00D96F8C"/>
    <w:rsid w:val="00D9726F"/>
    <w:rsid w:val="00DA4ED5"/>
    <w:rsid w:val="00DA79C5"/>
    <w:rsid w:val="00DB626E"/>
    <w:rsid w:val="00DC04FD"/>
    <w:rsid w:val="00DC1BAC"/>
    <w:rsid w:val="00DC31DE"/>
    <w:rsid w:val="00DC65E9"/>
    <w:rsid w:val="00DD5341"/>
    <w:rsid w:val="00DE20E5"/>
    <w:rsid w:val="00DF725C"/>
    <w:rsid w:val="00E1704C"/>
    <w:rsid w:val="00E23456"/>
    <w:rsid w:val="00E23D4D"/>
    <w:rsid w:val="00E24760"/>
    <w:rsid w:val="00E25D98"/>
    <w:rsid w:val="00E47CE5"/>
    <w:rsid w:val="00E50BA5"/>
    <w:rsid w:val="00E701CB"/>
    <w:rsid w:val="00E77D19"/>
    <w:rsid w:val="00EB5CF5"/>
    <w:rsid w:val="00ED04CA"/>
    <w:rsid w:val="00EE2398"/>
    <w:rsid w:val="00EE3427"/>
    <w:rsid w:val="00EF52D9"/>
    <w:rsid w:val="00F10BF6"/>
    <w:rsid w:val="00F11923"/>
    <w:rsid w:val="00F16B98"/>
    <w:rsid w:val="00F177B3"/>
    <w:rsid w:val="00F23D5F"/>
    <w:rsid w:val="00F252A0"/>
    <w:rsid w:val="00F426A7"/>
    <w:rsid w:val="00F44473"/>
    <w:rsid w:val="00F704BC"/>
    <w:rsid w:val="00F81BDF"/>
    <w:rsid w:val="00F82E65"/>
    <w:rsid w:val="00F9344C"/>
    <w:rsid w:val="00FB04E9"/>
    <w:rsid w:val="00FB4483"/>
    <w:rsid w:val="00FB6308"/>
    <w:rsid w:val="00FE0DC9"/>
    <w:rsid w:val="00FE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154B04"/>
  <w14:defaultImageDpi w14:val="300"/>
  <w15:chartTrackingRefBased/>
  <w15:docId w15:val="{FA4CCF7F-603C-4644-B440-780B4EC8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5243"/>
    <w:pPr>
      <w:spacing w:after="240" w:line="280" w:lineRule="exact"/>
    </w:pPr>
    <w:rPr>
      <w:rFonts w:ascii="Arial" w:hAnsi="Arial"/>
      <w:color w:val="000000"/>
      <w:szCs w:val="18"/>
    </w:rPr>
  </w:style>
  <w:style w:type="paragraph" w:styleId="Heading1">
    <w:name w:val="heading 1"/>
    <w:basedOn w:val="Normal"/>
    <w:next w:val="Normal"/>
    <w:link w:val="Heading1Char"/>
    <w:uiPriority w:val="9"/>
    <w:qFormat/>
    <w:rsid w:val="00345FEC"/>
    <w:pPr>
      <w:keepLines/>
      <w:pBdr>
        <w:bottom w:val="single" w:sz="8" w:space="4" w:color="C4BC96"/>
      </w:pBdr>
      <w:tabs>
        <w:tab w:val="center" w:pos="4320"/>
      </w:tabs>
      <w:spacing w:after="40" w:line="240" w:lineRule="auto"/>
      <w:contextualSpacing/>
      <w:outlineLvl w:val="0"/>
    </w:pPr>
    <w:rPr>
      <w:rFonts w:eastAsia="MS Gothic"/>
      <w:color w:val="990000"/>
      <w:kern w:val="28"/>
      <w:sz w:val="40"/>
      <w:szCs w:val="48"/>
    </w:rPr>
  </w:style>
  <w:style w:type="paragraph" w:styleId="Heading2">
    <w:name w:val="heading 2"/>
    <w:basedOn w:val="Normal"/>
    <w:next w:val="Normal"/>
    <w:link w:val="Heading2Char"/>
    <w:uiPriority w:val="9"/>
    <w:unhideWhenUsed/>
    <w:qFormat/>
    <w:rsid w:val="00345FEC"/>
    <w:pPr>
      <w:keepNext/>
      <w:keepLines/>
      <w:spacing w:before="240" w:after="120" w:line="240" w:lineRule="auto"/>
      <w:contextualSpacing/>
      <w:outlineLvl w:val="1"/>
    </w:pPr>
    <w:rPr>
      <w:rFonts w:eastAsia="MS Gothic"/>
      <w:b/>
      <w:bCs/>
      <w:color w:val="0D0D0D"/>
      <w:kern w:val="28"/>
      <w:sz w:val="36"/>
      <w:szCs w:val="36"/>
    </w:rPr>
  </w:style>
  <w:style w:type="paragraph" w:styleId="Heading3">
    <w:name w:val="heading 3"/>
    <w:basedOn w:val="Normal"/>
    <w:next w:val="Normal"/>
    <w:link w:val="Heading3Char"/>
    <w:uiPriority w:val="9"/>
    <w:unhideWhenUsed/>
    <w:qFormat/>
    <w:rsid w:val="00345FEC"/>
    <w:pPr>
      <w:keepNext/>
      <w:keepLines/>
      <w:spacing w:before="240" w:after="120" w:line="240" w:lineRule="auto"/>
      <w:contextualSpacing/>
      <w:outlineLvl w:val="2"/>
    </w:pPr>
    <w:rPr>
      <w:rFonts w:eastAsia="MS Gothic"/>
      <w:b/>
      <w:bCs/>
      <w:kern w:val="16"/>
      <w:position w:val="4"/>
      <w:sz w:val="32"/>
      <w:szCs w:val="36"/>
    </w:rPr>
  </w:style>
  <w:style w:type="paragraph" w:styleId="Heading4">
    <w:name w:val="heading 4"/>
    <w:basedOn w:val="Normal"/>
    <w:next w:val="Normal"/>
    <w:link w:val="Heading4Char"/>
    <w:uiPriority w:val="9"/>
    <w:unhideWhenUsed/>
    <w:qFormat/>
    <w:rsid w:val="00345FEC"/>
    <w:pPr>
      <w:keepNext/>
      <w:keepLines/>
      <w:spacing w:before="240" w:after="120" w:line="240" w:lineRule="auto"/>
      <w:contextualSpacing/>
      <w:outlineLvl w:val="3"/>
    </w:pPr>
    <w:rPr>
      <w:b/>
      <w:bCs/>
      <w:kern w:val="28"/>
      <w:sz w:val="28"/>
      <w:szCs w:val="24"/>
    </w:rPr>
  </w:style>
  <w:style w:type="paragraph" w:styleId="Heading5">
    <w:name w:val="heading 5"/>
    <w:basedOn w:val="Normal"/>
    <w:next w:val="Normal"/>
    <w:link w:val="Heading5Char"/>
    <w:uiPriority w:val="9"/>
    <w:unhideWhenUsed/>
    <w:qFormat/>
    <w:rsid w:val="00345FEC"/>
    <w:pPr>
      <w:keepNext/>
      <w:keepLines/>
      <w:spacing w:before="240" w:after="120" w:line="240" w:lineRule="auto"/>
      <w:contextualSpacing/>
      <w:outlineLvl w:val="4"/>
    </w:pPr>
    <w:rPr>
      <w:rFonts w:eastAsia="Times New Roman"/>
      <w:b/>
      <w:bCs/>
      <w:sz w:val="24"/>
      <w:szCs w:val="24"/>
    </w:rPr>
  </w:style>
  <w:style w:type="paragraph" w:styleId="Heading6">
    <w:name w:val="heading 6"/>
    <w:basedOn w:val="Normal"/>
    <w:next w:val="Normal"/>
    <w:link w:val="Heading6Char"/>
    <w:uiPriority w:val="9"/>
    <w:unhideWhenUsed/>
    <w:qFormat/>
    <w:rsid w:val="00345FEC"/>
    <w:pPr>
      <w:keepNext/>
      <w:keepLines/>
      <w:spacing w:before="240" w:after="120" w:line="240" w:lineRule="auto"/>
      <w:contextualSpacing/>
      <w:outlineLvl w:val="5"/>
    </w:pPr>
    <w:rPr>
      <w:rFonts w:eastAsia="Times New Roman"/>
      <w:b/>
      <w:bCs/>
      <w:color w:val="000000" w:themeColor="text1"/>
      <w:szCs w:val="20"/>
    </w:rPr>
  </w:style>
  <w:style w:type="paragraph" w:styleId="Heading7">
    <w:name w:val="heading 7"/>
    <w:basedOn w:val="Normal"/>
    <w:next w:val="Normal"/>
    <w:link w:val="Heading7Char"/>
    <w:uiPriority w:val="9"/>
    <w:unhideWhenUsed/>
    <w:rsid w:val="00345FEC"/>
    <w:pPr>
      <w:spacing w:before="240" w:after="60" w:line="240" w:lineRule="auto"/>
      <w:outlineLvl w:val="6"/>
    </w:pPr>
    <w:rPr>
      <w:rFonts w:eastAsia="Times New Roman"/>
      <w:b/>
      <w:bCs/>
      <w:color w:val="auto"/>
      <w:sz w:val="18"/>
      <w:szCs w:val="20"/>
    </w:rPr>
  </w:style>
  <w:style w:type="paragraph" w:styleId="Heading8">
    <w:name w:val="heading 8"/>
    <w:basedOn w:val="Normal"/>
    <w:next w:val="Normal"/>
    <w:link w:val="Heading8Char"/>
    <w:uiPriority w:val="9"/>
    <w:semiHidden/>
    <w:unhideWhenUsed/>
    <w:qFormat/>
    <w:rsid w:val="00345FEC"/>
    <w:pPr>
      <w:keepNext/>
      <w:keepLines/>
      <w:spacing w:before="40" w:after="0" w:line="240" w:lineRule="auto"/>
      <w:contextualSpacing/>
      <w:outlineLvl w:val="7"/>
    </w:pPr>
    <w:rPr>
      <w:rFonts w:eastAsiaTheme="majorEastAsia" w:cstheme="majorBidi"/>
      <w:b/>
      <w:bCs/>
      <w:color w:val="272727" w:themeColor="text1" w:themeTint="D8"/>
      <w:sz w:val="16"/>
      <w:szCs w:val="21"/>
    </w:rPr>
  </w:style>
  <w:style w:type="paragraph" w:styleId="Heading9">
    <w:name w:val="heading 9"/>
    <w:basedOn w:val="Normal"/>
    <w:next w:val="Normal"/>
    <w:link w:val="Heading9Char"/>
    <w:uiPriority w:val="9"/>
    <w:semiHidden/>
    <w:unhideWhenUsed/>
    <w:rsid w:val="00345FEC"/>
    <w:pPr>
      <w:keepNext/>
      <w:keepLines/>
      <w:spacing w:before="40" w:after="0" w:line="240" w:lineRule="auto"/>
      <w:contextualSpacing/>
      <w:outlineLvl w:val="8"/>
    </w:pPr>
    <w:rPr>
      <w:rFonts w:ascii="BentonSans Bold" w:eastAsiaTheme="majorEastAsia" w:hAnsi="BentonSans Bold" w:cstheme="majorBidi"/>
      <w:b/>
      <w:iCs/>
      <w:color w:val="272727" w:themeColor="text1" w:themeTint="D8"/>
      <w:sz w:val="1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EB0"/>
    <w:pPr>
      <w:numPr>
        <w:numId w:val="22"/>
      </w:numPr>
      <w:contextualSpacing/>
    </w:pPr>
  </w:style>
  <w:style w:type="paragraph" w:styleId="BalloonText">
    <w:name w:val="Balloon Text"/>
    <w:basedOn w:val="Normal"/>
    <w:link w:val="BalloonTextChar"/>
    <w:uiPriority w:val="99"/>
    <w:semiHidden/>
    <w:unhideWhenUsed/>
    <w:rsid w:val="001C62A9"/>
    <w:rPr>
      <w:rFonts w:ascii="Lucida Grande" w:hAnsi="Lucida Grande"/>
      <w:sz w:val="18"/>
    </w:rPr>
  </w:style>
  <w:style w:type="character" w:customStyle="1" w:styleId="BalloonTextChar">
    <w:name w:val="Balloon Text Char"/>
    <w:link w:val="BalloonText"/>
    <w:uiPriority w:val="99"/>
    <w:semiHidden/>
    <w:rsid w:val="001C62A9"/>
    <w:rPr>
      <w:rFonts w:ascii="Lucida Grande" w:hAnsi="Lucida Grande"/>
      <w:sz w:val="18"/>
      <w:szCs w:val="18"/>
    </w:rPr>
  </w:style>
  <w:style w:type="character" w:styleId="Hyperlink">
    <w:name w:val="Hyperlink"/>
    <w:uiPriority w:val="99"/>
    <w:unhideWhenUsed/>
    <w:rsid w:val="00DE20E5"/>
    <w:rPr>
      <w:color w:val="0000FF"/>
      <w:u w:val="single"/>
    </w:rPr>
  </w:style>
  <w:style w:type="character" w:styleId="FollowedHyperlink">
    <w:name w:val="FollowedHyperlink"/>
    <w:uiPriority w:val="99"/>
    <w:semiHidden/>
    <w:unhideWhenUsed/>
    <w:rsid w:val="00DE20E5"/>
    <w:rPr>
      <w:color w:val="800080"/>
      <w:u w:val="single"/>
    </w:rPr>
  </w:style>
  <w:style w:type="paragraph" w:styleId="Title">
    <w:name w:val="Title"/>
    <w:basedOn w:val="Normal"/>
    <w:next w:val="Normal"/>
    <w:link w:val="TitleChar"/>
    <w:uiPriority w:val="10"/>
    <w:rsid w:val="009D5243"/>
    <w:pPr>
      <w:spacing w:after="0"/>
      <w:contextualSpacing/>
    </w:pPr>
    <w:rPr>
      <w:rFonts w:eastAsiaTheme="majorEastAsia" w:cstheme="majorBidi"/>
      <w:color w:val="auto"/>
      <w:kern w:val="20"/>
      <w:sz w:val="40"/>
      <w:szCs w:val="56"/>
    </w:rPr>
  </w:style>
  <w:style w:type="character" w:customStyle="1" w:styleId="TitleChar">
    <w:name w:val="Title Char"/>
    <w:basedOn w:val="DefaultParagraphFont"/>
    <w:link w:val="Title"/>
    <w:uiPriority w:val="10"/>
    <w:rsid w:val="009D5243"/>
    <w:rPr>
      <w:rFonts w:ascii="Arial" w:eastAsiaTheme="majorEastAsia" w:hAnsi="Arial" w:cstheme="majorBidi"/>
      <w:kern w:val="20"/>
      <w:sz w:val="40"/>
      <w:szCs w:val="56"/>
    </w:rPr>
  </w:style>
  <w:style w:type="character" w:customStyle="1" w:styleId="Heading1Char">
    <w:name w:val="Heading 1 Char"/>
    <w:link w:val="Heading1"/>
    <w:uiPriority w:val="9"/>
    <w:rsid w:val="00345FEC"/>
    <w:rPr>
      <w:rFonts w:ascii="Arial" w:eastAsia="MS Gothic" w:hAnsi="Arial"/>
      <w:color w:val="990000"/>
      <w:kern w:val="28"/>
      <w:sz w:val="40"/>
      <w:szCs w:val="48"/>
    </w:rPr>
  </w:style>
  <w:style w:type="character" w:customStyle="1" w:styleId="Heading2Char">
    <w:name w:val="Heading 2 Char"/>
    <w:link w:val="Heading2"/>
    <w:uiPriority w:val="9"/>
    <w:rsid w:val="00345FEC"/>
    <w:rPr>
      <w:rFonts w:ascii="Arial" w:eastAsia="MS Gothic" w:hAnsi="Arial"/>
      <w:b/>
      <w:bCs/>
      <w:color w:val="0D0D0D"/>
      <w:kern w:val="28"/>
      <w:sz w:val="36"/>
      <w:szCs w:val="36"/>
    </w:rPr>
  </w:style>
  <w:style w:type="paragraph" w:styleId="Header">
    <w:name w:val="header"/>
    <w:basedOn w:val="Normal"/>
    <w:next w:val="Heading1"/>
    <w:link w:val="HeaderChar"/>
    <w:uiPriority w:val="99"/>
    <w:unhideWhenUsed/>
    <w:rsid w:val="00345FEC"/>
    <w:pPr>
      <w:tabs>
        <w:tab w:val="center" w:pos="4320"/>
        <w:tab w:val="right" w:pos="8640"/>
      </w:tabs>
      <w:spacing w:line="240" w:lineRule="auto"/>
    </w:pPr>
  </w:style>
  <w:style w:type="character" w:customStyle="1" w:styleId="HeaderChar">
    <w:name w:val="Header Char"/>
    <w:link w:val="Header"/>
    <w:uiPriority w:val="99"/>
    <w:rsid w:val="00345FEC"/>
    <w:rPr>
      <w:rFonts w:ascii="Arial" w:hAnsi="Arial"/>
      <w:color w:val="000000"/>
      <w:szCs w:val="18"/>
    </w:rPr>
  </w:style>
  <w:style w:type="paragraph" w:styleId="Footer">
    <w:name w:val="footer"/>
    <w:basedOn w:val="Normal"/>
    <w:link w:val="FooterChar"/>
    <w:uiPriority w:val="99"/>
    <w:unhideWhenUsed/>
    <w:rsid w:val="004150D0"/>
    <w:pPr>
      <w:tabs>
        <w:tab w:val="center" w:pos="4320"/>
        <w:tab w:val="right" w:pos="8640"/>
      </w:tabs>
    </w:pPr>
  </w:style>
  <w:style w:type="character" w:customStyle="1" w:styleId="FooterChar">
    <w:name w:val="Footer Char"/>
    <w:link w:val="Footer"/>
    <w:uiPriority w:val="99"/>
    <w:rsid w:val="004150D0"/>
    <w:rPr>
      <w:rFonts w:ascii="Brandon Text Regular" w:hAnsi="Brandon Text Regular"/>
      <w:sz w:val="20"/>
    </w:rPr>
  </w:style>
  <w:style w:type="character" w:styleId="Strong">
    <w:name w:val="Strong"/>
    <w:uiPriority w:val="22"/>
    <w:qFormat/>
    <w:rsid w:val="001428E2"/>
    <w:rPr>
      <w:b/>
    </w:rPr>
  </w:style>
  <w:style w:type="paragraph" w:styleId="Quote">
    <w:name w:val="Quote"/>
    <w:basedOn w:val="Normal"/>
    <w:next w:val="Normal"/>
    <w:link w:val="QuoteChar"/>
    <w:uiPriority w:val="29"/>
    <w:qFormat/>
    <w:rsid w:val="00E77D19"/>
    <w:pPr>
      <w:pBdr>
        <w:top w:val="single" w:sz="8" w:space="1" w:color="C4BC96"/>
      </w:pBdr>
      <w:spacing w:before="480" w:after="480"/>
    </w:pPr>
    <w:rPr>
      <w:iCs/>
      <w:color w:val="ACA39A"/>
      <w:szCs w:val="20"/>
    </w:rPr>
  </w:style>
  <w:style w:type="character" w:customStyle="1" w:styleId="QuoteChar">
    <w:name w:val="Quote Char"/>
    <w:link w:val="Quote"/>
    <w:uiPriority w:val="29"/>
    <w:rsid w:val="00E77D19"/>
    <w:rPr>
      <w:rFonts w:ascii="Arial" w:hAnsi="Arial"/>
      <w:iCs/>
      <w:color w:val="ACA39A"/>
    </w:rPr>
  </w:style>
  <w:style w:type="paragraph" w:styleId="NoSpacing">
    <w:name w:val="No Spacing"/>
    <w:uiPriority w:val="1"/>
    <w:qFormat/>
    <w:rsid w:val="009D5243"/>
    <w:rPr>
      <w:rFonts w:ascii="Arial" w:hAnsi="Arial"/>
    </w:rPr>
  </w:style>
  <w:style w:type="character" w:customStyle="1" w:styleId="Heading3Char">
    <w:name w:val="Heading 3 Char"/>
    <w:link w:val="Heading3"/>
    <w:uiPriority w:val="9"/>
    <w:rsid w:val="00345FEC"/>
    <w:rPr>
      <w:rFonts w:ascii="Arial" w:eastAsia="MS Gothic" w:hAnsi="Arial"/>
      <w:b/>
      <w:bCs/>
      <w:color w:val="000000"/>
      <w:kern w:val="16"/>
      <w:position w:val="4"/>
      <w:sz w:val="32"/>
      <w:szCs w:val="36"/>
    </w:rPr>
  </w:style>
  <w:style w:type="character" w:customStyle="1" w:styleId="Heading4Char">
    <w:name w:val="Heading 4 Char"/>
    <w:link w:val="Heading4"/>
    <w:uiPriority w:val="9"/>
    <w:rsid w:val="00345FEC"/>
    <w:rPr>
      <w:rFonts w:ascii="Arial" w:hAnsi="Arial"/>
      <w:b/>
      <w:bCs/>
      <w:color w:val="000000"/>
      <w:kern w:val="28"/>
      <w:sz w:val="28"/>
      <w:szCs w:val="24"/>
    </w:rPr>
  </w:style>
  <w:style w:type="character" w:customStyle="1" w:styleId="Heading5Char">
    <w:name w:val="Heading 5 Char"/>
    <w:link w:val="Heading5"/>
    <w:uiPriority w:val="9"/>
    <w:rsid w:val="00345FEC"/>
    <w:rPr>
      <w:rFonts w:ascii="Arial" w:eastAsia="Times New Roman" w:hAnsi="Arial"/>
      <w:b/>
      <w:bCs/>
      <w:color w:val="000000"/>
      <w:sz w:val="24"/>
      <w:szCs w:val="24"/>
    </w:rPr>
  </w:style>
  <w:style w:type="paragraph" w:customStyle="1" w:styleId="EMPHASISLINE">
    <w:name w:val="EMPHASIS LINE"/>
    <w:next w:val="Normal"/>
    <w:link w:val="EMPHASISLINEChar"/>
    <w:qFormat/>
    <w:rsid w:val="00E77D19"/>
    <w:rPr>
      <w:rFonts w:ascii="Arial" w:eastAsia="MS Gothic" w:hAnsi="Arial"/>
      <w:color w:val="ACA39A"/>
      <w:kern w:val="16"/>
      <w:position w:val="-8"/>
      <w:sz w:val="32"/>
      <w:szCs w:val="36"/>
    </w:rPr>
  </w:style>
  <w:style w:type="character" w:customStyle="1" w:styleId="EMPHASISLINEChar">
    <w:name w:val="EMPHASIS LINE Char"/>
    <w:link w:val="EMPHASISLINE"/>
    <w:rsid w:val="00E77D19"/>
    <w:rPr>
      <w:rFonts w:ascii="Arial" w:eastAsia="MS Gothic" w:hAnsi="Arial"/>
      <w:color w:val="ACA39A"/>
      <w:kern w:val="16"/>
      <w:position w:val="-8"/>
      <w:sz w:val="32"/>
      <w:szCs w:val="36"/>
    </w:rPr>
  </w:style>
  <w:style w:type="character" w:customStyle="1" w:styleId="Heading6Char">
    <w:name w:val="Heading 6 Char"/>
    <w:link w:val="Heading6"/>
    <w:uiPriority w:val="9"/>
    <w:rsid w:val="00345FEC"/>
    <w:rPr>
      <w:rFonts w:ascii="Arial" w:eastAsia="Times New Roman" w:hAnsi="Arial"/>
      <w:b/>
      <w:bCs/>
      <w:color w:val="000000" w:themeColor="text1"/>
    </w:rPr>
  </w:style>
  <w:style w:type="character" w:customStyle="1" w:styleId="Heading7Char">
    <w:name w:val="Heading 7 Char"/>
    <w:link w:val="Heading7"/>
    <w:uiPriority w:val="9"/>
    <w:rsid w:val="00345FEC"/>
    <w:rPr>
      <w:rFonts w:ascii="Arial" w:eastAsia="Times New Roman" w:hAnsi="Arial"/>
      <w:b/>
      <w:bCs/>
      <w:sz w:val="18"/>
    </w:rPr>
  </w:style>
  <w:style w:type="paragraph" w:customStyle="1" w:styleId="Subheading">
    <w:name w:val="Subheading"/>
    <w:basedOn w:val="Normal"/>
    <w:next w:val="Normal"/>
    <w:qFormat/>
    <w:rsid w:val="009D5243"/>
    <w:pPr>
      <w:spacing w:after="40"/>
    </w:pPr>
    <w:rPr>
      <w:b/>
      <w:bCs/>
      <w:color w:val="990000"/>
      <w:kern w:val="24"/>
      <w:sz w:val="24"/>
    </w:rPr>
  </w:style>
  <w:style w:type="paragraph" w:styleId="NormalWeb">
    <w:name w:val="Normal (Web)"/>
    <w:basedOn w:val="Normal"/>
    <w:uiPriority w:val="99"/>
    <w:semiHidden/>
    <w:unhideWhenUsed/>
    <w:rsid w:val="00A66398"/>
    <w:pPr>
      <w:spacing w:before="100" w:beforeAutospacing="1" w:after="100" w:afterAutospacing="1"/>
    </w:pPr>
    <w:rPr>
      <w:rFonts w:ascii="Times New Roman" w:hAnsi="Times New Roman"/>
      <w:sz w:val="24"/>
      <w:szCs w:val="24"/>
    </w:rPr>
  </w:style>
  <w:style w:type="character" w:customStyle="1" w:styleId="Heading8Char">
    <w:name w:val="Heading 8 Char"/>
    <w:basedOn w:val="DefaultParagraphFont"/>
    <w:link w:val="Heading8"/>
    <w:uiPriority w:val="9"/>
    <w:semiHidden/>
    <w:rsid w:val="00345FEC"/>
    <w:rPr>
      <w:rFonts w:ascii="Arial" w:eastAsiaTheme="majorEastAsia" w:hAnsi="Arial" w:cstheme="majorBidi"/>
      <w:b/>
      <w:bCs/>
      <w:color w:val="272727" w:themeColor="text1" w:themeTint="D8"/>
      <w:sz w:val="16"/>
      <w:szCs w:val="21"/>
    </w:rPr>
  </w:style>
  <w:style w:type="paragraph" w:customStyle="1" w:styleId="Numberedlist">
    <w:name w:val="Numbered list"/>
    <w:basedOn w:val="Normal"/>
    <w:qFormat/>
    <w:rsid w:val="00A66398"/>
    <w:pPr>
      <w:numPr>
        <w:numId w:val="13"/>
      </w:numPr>
      <w:spacing w:after="0"/>
      <w:contextualSpacing/>
    </w:pPr>
  </w:style>
  <w:style w:type="character" w:styleId="Emphasis">
    <w:name w:val="Emphasis"/>
    <w:uiPriority w:val="20"/>
    <w:qFormat/>
    <w:rsid w:val="00E77D19"/>
    <w:rPr>
      <w:i/>
      <w:iCs/>
      <w:color w:val="000000" w:themeColor="text1"/>
    </w:rPr>
  </w:style>
  <w:style w:type="character" w:styleId="SubtleEmphasis">
    <w:name w:val="Subtle Emphasis"/>
    <w:uiPriority w:val="19"/>
    <w:qFormat/>
    <w:rsid w:val="00A66398"/>
    <w:rPr>
      <w:i/>
      <w:iCs/>
      <w:color w:val="808080"/>
    </w:rPr>
  </w:style>
  <w:style w:type="character" w:styleId="IntenseEmphasis">
    <w:name w:val="Intense Emphasis"/>
    <w:uiPriority w:val="21"/>
    <w:qFormat/>
    <w:rsid w:val="0095796E"/>
    <w:rPr>
      <w:i/>
      <w:iCs/>
      <w:color w:val="990000"/>
    </w:rPr>
  </w:style>
  <w:style w:type="character" w:styleId="BookTitle">
    <w:name w:val="Book Title"/>
    <w:uiPriority w:val="33"/>
    <w:qFormat/>
    <w:rsid w:val="001428E2"/>
  </w:style>
  <w:style w:type="table" w:styleId="TableGrid">
    <w:name w:val="Table Grid"/>
    <w:basedOn w:val="TableNormal"/>
    <w:uiPriority w:val="59"/>
    <w:rsid w:val="0081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F79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itle">
    <w:name w:val="Subtitle"/>
    <w:basedOn w:val="Normal"/>
    <w:next w:val="Normal"/>
    <w:link w:val="SubtitleChar"/>
    <w:uiPriority w:val="11"/>
    <w:rsid w:val="009D5243"/>
    <w:pPr>
      <w:numPr>
        <w:ilvl w:val="1"/>
      </w:numPr>
      <w:spacing w:after="160"/>
    </w:pPr>
    <w:rPr>
      <w:rFonts w:eastAsiaTheme="minorEastAsia" w:cstheme="minorBidi"/>
      <w:color w:val="83786F"/>
      <w:spacing w:val="15"/>
      <w:sz w:val="22"/>
      <w:szCs w:val="22"/>
    </w:rPr>
  </w:style>
  <w:style w:type="character" w:customStyle="1" w:styleId="SubtitleChar">
    <w:name w:val="Subtitle Char"/>
    <w:basedOn w:val="DefaultParagraphFont"/>
    <w:link w:val="Subtitle"/>
    <w:uiPriority w:val="11"/>
    <w:rsid w:val="009D5243"/>
    <w:rPr>
      <w:rFonts w:ascii="Arial" w:eastAsiaTheme="minorEastAsia" w:hAnsi="Arial" w:cstheme="minorBidi"/>
      <w:color w:val="83786F"/>
      <w:spacing w:val="15"/>
      <w:sz w:val="22"/>
      <w:szCs w:val="22"/>
    </w:rPr>
  </w:style>
  <w:style w:type="character" w:customStyle="1" w:styleId="Heading9Char">
    <w:name w:val="Heading 9 Char"/>
    <w:basedOn w:val="DefaultParagraphFont"/>
    <w:link w:val="Heading9"/>
    <w:uiPriority w:val="9"/>
    <w:semiHidden/>
    <w:rsid w:val="00345FEC"/>
    <w:rPr>
      <w:rFonts w:ascii="BentonSans Bold" w:eastAsiaTheme="majorEastAsia" w:hAnsi="BentonSans Bold" w:cstheme="majorBidi"/>
      <w:b/>
      <w:iCs/>
      <w:color w:val="272727" w:themeColor="text1" w:themeTint="D8"/>
      <w:sz w:val="13"/>
      <w:szCs w:val="21"/>
    </w:rPr>
  </w:style>
  <w:style w:type="paragraph" w:styleId="IntenseQuote">
    <w:name w:val="Intense Quote"/>
    <w:basedOn w:val="Normal"/>
    <w:next w:val="Normal"/>
    <w:link w:val="IntenseQuoteChar"/>
    <w:uiPriority w:val="30"/>
    <w:rsid w:val="00547AD5"/>
    <w:pPr>
      <w:pBdr>
        <w:top w:val="single" w:sz="4" w:space="10" w:color="990000"/>
        <w:bottom w:val="single" w:sz="4" w:space="10" w:color="990000"/>
      </w:pBdr>
      <w:spacing w:before="360" w:after="360"/>
      <w:ind w:left="864" w:right="864"/>
      <w:jc w:val="center"/>
    </w:pPr>
    <w:rPr>
      <w:i/>
      <w:iCs/>
      <w:color w:val="990000"/>
    </w:rPr>
  </w:style>
  <w:style w:type="character" w:customStyle="1" w:styleId="IntenseQuoteChar">
    <w:name w:val="Intense Quote Char"/>
    <w:basedOn w:val="DefaultParagraphFont"/>
    <w:link w:val="IntenseQuote"/>
    <w:uiPriority w:val="30"/>
    <w:rsid w:val="00547AD5"/>
    <w:rPr>
      <w:rFonts w:ascii="BentonSans Regular" w:hAnsi="BentonSans Regular"/>
      <w:i/>
      <w:iCs/>
      <w:color w:val="990000"/>
      <w:szCs w:val="18"/>
    </w:rPr>
  </w:style>
  <w:style w:type="character" w:styleId="SubtleReference">
    <w:name w:val="Subtle Reference"/>
    <w:basedOn w:val="DefaultParagraphFont"/>
    <w:uiPriority w:val="31"/>
    <w:qFormat/>
    <w:rsid w:val="00547AD5"/>
    <w:rPr>
      <w:smallCaps/>
      <w:color w:val="5A5A5A" w:themeColor="text1" w:themeTint="A5"/>
    </w:rPr>
  </w:style>
  <w:style w:type="character" w:styleId="IntenseReference">
    <w:name w:val="Intense Reference"/>
    <w:basedOn w:val="DefaultParagraphFont"/>
    <w:uiPriority w:val="32"/>
    <w:qFormat/>
    <w:rsid w:val="00547AD5"/>
    <w:rPr>
      <w:b/>
      <w:bCs/>
      <w:smallCaps/>
      <w:color w:val="990000"/>
      <w:spacing w:val="5"/>
    </w:rPr>
  </w:style>
  <w:style w:type="character" w:customStyle="1" w:styleId="RedText">
    <w:name w:val="Red Text"/>
    <w:uiPriority w:val="1"/>
    <w:qFormat/>
    <w:rsid w:val="00C16E86"/>
    <w:rPr>
      <w:color w:val="990000"/>
    </w:rPr>
  </w:style>
  <w:style w:type="paragraph" w:styleId="TOCHeading">
    <w:name w:val="TOC Heading"/>
    <w:basedOn w:val="Heading1"/>
    <w:next w:val="Normal"/>
    <w:uiPriority w:val="39"/>
    <w:semiHidden/>
    <w:unhideWhenUsed/>
    <w:qFormat/>
    <w:rsid w:val="00136DB6"/>
    <w:pPr>
      <w:keepNext/>
      <w:pBdr>
        <w:bottom w:val="none" w:sz="0" w:space="0" w:color="auto"/>
      </w:pBdr>
      <w:tabs>
        <w:tab w:val="clear" w:pos="4320"/>
      </w:tabs>
      <w:spacing w:before="240" w:after="0"/>
      <w:contextualSpacing w:val="0"/>
      <w:outlineLvl w:val="9"/>
    </w:pPr>
    <w:rPr>
      <w:rFonts w:eastAsiaTheme="majorEastAsia" w:cstheme="majorBidi"/>
      <w:color w:val="2F5496" w:themeColor="accent1" w:themeShade="BF"/>
      <w:kern w:val="0"/>
      <w:sz w:val="32"/>
      <w:szCs w:val="32"/>
    </w:rPr>
  </w:style>
  <w:style w:type="table" w:customStyle="1" w:styleId="IUAA">
    <w:name w:val="IUAA"/>
    <w:basedOn w:val="PlainTable5"/>
    <w:uiPriority w:val="99"/>
    <w:rsid w:val="006B76C3"/>
    <w:rPr>
      <w:rFonts w:ascii="Arial" w:hAnsi="Arial"/>
      <w:color w:val="191919"/>
      <w:sz w:val="18"/>
    </w:rPr>
    <w:tblPr/>
    <w:tblStylePr w:type="firstRow">
      <w:pPr>
        <w:jc w:val="left"/>
      </w:pPr>
      <w:rPr>
        <w:rFonts w:ascii="Arial" w:eastAsiaTheme="majorEastAsia" w:hAnsi="Arial" w:cstheme="majorBidi"/>
        <w:b/>
        <w:bCs/>
        <w:i w:val="0"/>
        <w:iCs w:val="0"/>
        <w:color w:val="FFFFFF"/>
        <w:sz w:val="18"/>
      </w:rPr>
      <w:tblPr/>
      <w:tcPr>
        <w:tcBorders>
          <w:top w:val="nil"/>
          <w:left w:val="nil"/>
          <w:bottom w:val="nil"/>
          <w:right w:val="nil"/>
          <w:insideH w:val="nil"/>
          <w:insideV w:val="single" w:sz="4" w:space="0" w:color="FFFFFF" w:themeColor="background1"/>
          <w:tl2br w:val="nil"/>
          <w:tr2bl w:val="nil"/>
        </w:tcBorders>
        <w:shd w:val="clear" w:color="auto" w:fill="CDC8C2"/>
        <w:vAlign w:val="bottom"/>
      </w:tcPr>
    </w:tblStylePr>
    <w:tblStylePr w:type="lastRow">
      <w:rPr>
        <w:rFonts w:ascii="Arial" w:eastAsiaTheme="majorEastAsia" w:hAnsi="Arial" w:cstheme="majorBidi"/>
        <w:b/>
        <w:bCs/>
        <w:i w:val="0"/>
        <w:iCs w:val="0"/>
        <w:sz w:val="20"/>
      </w:rPr>
      <w:tblPr/>
      <w:tcPr>
        <w:tcBorders>
          <w:top w:val="nil"/>
          <w:left w:val="nil"/>
          <w:bottom w:val="nil"/>
          <w:right w:val="nil"/>
          <w:insideH w:val="nil"/>
          <w:insideV w:val="single" w:sz="4" w:space="0" w:color="FFFFFF" w:themeColor="background1"/>
          <w:tl2br w:val="nil"/>
          <w:tr2bl w:val="nil"/>
        </w:tcBorders>
        <w:shd w:val="clear" w:color="auto" w:fill="CCE6E0"/>
      </w:tcPr>
    </w:tblStylePr>
    <w:tblStylePr w:type="firstCol">
      <w:pPr>
        <w:jc w:val="left"/>
      </w:pPr>
      <w:rPr>
        <w:rFonts w:ascii="Arial" w:eastAsiaTheme="majorEastAsia" w:hAnsi="Arial" w:cstheme="majorBidi"/>
        <w:b/>
        <w:bCs/>
        <w:i w:val="0"/>
        <w:iCs w:val="0"/>
        <w:color w:val="FFFFFF"/>
        <w:sz w:val="18"/>
      </w:rPr>
      <w:tblPr/>
      <w:tcPr>
        <w:tcBorders>
          <w:top w:val="nil"/>
          <w:left w:val="nil"/>
          <w:bottom w:val="nil"/>
          <w:right w:val="nil"/>
          <w:insideH w:val="single" w:sz="4" w:space="0" w:color="FFFFFF" w:themeColor="background1"/>
          <w:insideV w:val="nil"/>
          <w:tl2br w:val="nil"/>
          <w:tr2bl w:val="nil"/>
        </w:tcBorders>
        <w:shd w:val="clear" w:color="auto" w:fill="DEDAD7"/>
      </w:tcPr>
    </w:tblStylePr>
    <w:tblStylePr w:type="lastCol">
      <w:rPr>
        <w:rFonts w:ascii="Arial" w:eastAsiaTheme="majorEastAsia" w:hAnsi="Arial" w:cstheme="majorBidi"/>
        <w:b/>
        <w:bCs/>
        <w:i w:val="0"/>
        <w:iCs w:val="0"/>
        <w:sz w:val="20"/>
      </w:rPr>
      <w:tblPr/>
      <w:tcPr>
        <w:tcBorders>
          <w:top w:val="nil"/>
          <w:left w:val="nil"/>
          <w:bottom w:val="nil"/>
          <w:right w:val="nil"/>
          <w:insideH w:val="single" w:sz="4" w:space="0" w:color="FFFFFF" w:themeColor="background1"/>
          <w:insideV w:val="nil"/>
          <w:tl2br w:val="nil"/>
          <w:tr2bl w:val="nil"/>
        </w:tcBorders>
        <w:shd w:val="clear" w:color="auto" w:fill="EDEBEB"/>
      </w:tcPr>
    </w:tblStylePr>
    <w:tblStylePr w:type="band1Vert">
      <w:tblPr/>
      <w:tcPr>
        <w:tcBorders>
          <w:top w:val="nil"/>
          <w:left w:val="nil"/>
          <w:bottom w:val="nil"/>
          <w:right w:val="nil"/>
          <w:insideH w:val="nil"/>
          <w:insideV w:val="nil"/>
          <w:tl2br w:val="nil"/>
          <w:tr2bl w:val="nil"/>
        </w:tcBorders>
        <w:shd w:val="clear" w:color="auto" w:fill="F2F2F2" w:themeFill="background1" w:themeFillShade="F2"/>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FFFFFF" w:themeColor="background1"/>
          <w:tl2br w:val="nil"/>
          <w:tr2bl w:val="nil"/>
        </w:tcBorders>
        <w:shd w:val="clear" w:color="auto" w:fill="EDEBEB"/>
      </w:tcPr>
    </w:tblStylePr>
    <w:tblStylePr w:type="band2Horz">
      <w:tblPr/>
      <w:tcPr>
        <w:tcBorders>
          <w:top w:val="nil"/>
          <w:left w:val="nil"/>
          <w:bottom w:val="nil"/>
          <w:right w:val="nil"/>
          <w:insideH w:val="nil"/>
          <w:insideV w:val="single" w:sz="4" w:space="0" w:color="EDEBEB"/>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pPr>
        <w:jc w:val="left"/>
      </w:pPr>
      <w:tblPr/>
      <w:tcPr>
        <w:tcBorders>
          <w:top w:val="nil"/>
          <w:left w:val="nil"/>
          <w:bottom w:val="nil"/>
          <w:right w:val="nil"/>
          <w:insideH w:val="nil"/>
          <w:insideV w:val="nil"/>
          <w:tl2br w:val="nil"/>
          <w:tr2bl w:val="nil"/>
        </w:tcBorders>
        <w:shd w:val="clear" w:color="auto" w:fill="ACA39A"/>
        <w:vAlign w:val="bottom"/>
      </w:tcPr>
    </w:tblStylePr>
    <w:tblStylePr w:type="seCell">
      <w:rPr>
        <w:rFonts w:ascii="Arial" w:hAnsi="Arial"/>
        <w:color w:val="FFFFFF" w:themeColor="background1"/>
      </w:rPr>
      <w:tblPr/>
      <w:tcPr>
        <w:tcBorders>
          <w:left w:val="nil"/>
        </w:tcBorders>
        <w:shd w:val="clear" w:color="auto" w:fill="008264"/>
      </w:tcPr>
    </w:tblStylePr>
    <w:tblStylePr w:type="swCell">
      <w:rPr>
        <w:color w:val="FFFFFF"/>
      </w:rPr>
      <w:tblPr/>
      <w:tcPr>
        <w:tcBorders>
          <w:top w:val="nil"/>
          <w:left w:val="nil"/>
          <w:bottom w:val="nil"/>
          <w:right w:val="nil"/>
          <w:insideH w:val="nil"/>
          <w:insideV w:val="nil"/>
          <w:tl2br w:val="nil"/>
          <w:tr2bl w:val="nil"/>
        </w:tcBorders>
        <w:shd w:val="clear" w:color="auto" w:fill="66B4A2"/>
      </w:tcPr>
    </w:tblStylePr>
  </w:style>
  <w:style w:type="table" w:styleId="PlainTable5">
    <w:name w:val="Plain Table 5"/>
    <w:basedOn w:val="TableNormal"/>
    <w:uiPriority w:val="45"/>
    <w:rsid w:val="007A04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82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mcox/Library/Group%20Containers/UBF8T346G9.Office/User%20Content.localized/Templates.localized/IUA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3ECD8-586A-AC44-9FF7-AA672304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IUAA.dotx</Template>
  <TotalTime>41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Cox, Eric Michael</cp:lastModifiedBy>
  <cp:revision>1</cp:revision>
  <cp:lastPrinted>2015-03-31T19:24:00Z</cp:lastPrinted>
  <dcterms:created xsi:type="dcterms:W3CDTF">2025-04-08T20:06:00Z</dcterms:created>
  <dcterms:modified xsi:type="dcterms:W3CDTF">2025-04-08T20:51:00Z</dcterms:modified>
  <cp:category/>
</cp:coreProperties>
</file>